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555" w:rsidRPr="008C588D" w:rsidRDefault="003C6555" w:rsidP="00490FBB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5179E" w:rsidRPr="008C588D" w:rsidRDefault="0025179E" w:rsidP="0025179E">
      <w:pPr>
        <w:widowControl w:val="0"/>
        <w:kinsoku w:val="0"/>
        <w:overflowPunct w:val="0"/>
        <w:autoSpaceDE w:val="0"/>
        <w:autoSpaceDN w:val="0"/>
        <w:adjustRightInd w:val="0"/>
        <w:spacing w:before="77" w:after="0" w:line="240" w:lineRule="auto"/>
        <w:ind w:left="109"/>
        <w:rPr>
          <w:rFonts w:ascii="Times New Roman" w:hAnsi="Times New Roman" w:cs="Times New Roman"/>
          <w:sz w:val="21"/>
          <w:szCs w:val="21"/>
        </w:rPr>
      </w:pPr>
      <w:r w:rsidRPr="008C588D">
        <w:rPr>
          <w:rFonts w:ascii="Times New Roman" w:hAnsi="Times New Roman" w:cs="Times New Roman"/>
          <w:spacing w:val="-1"/>
          <w:sz w:val="21"/>
          <w:szCs w:val="21"/>
        </w:rPr>
        <w:t>..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  <w:r w:rsidRPr="008C588D">
        <w:rPr>
          <w:rFonts w:ascii="Times New Roman" w:hAnsi="Times New Roman" w:cs="Times New Roman"/>
          <w:spacing w:val="-1"/>
          <w:sz w:val="21"/>
          <w:szCs w:val="21"/>
        </w:rPr>
        <w:t>.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  <w:r w:rsidRPr="008C588D">
        <w:rPr>
          <w:rFonts w:ascii="Times New Roman" w:hAnsi="Times New Roman" w:cs="Times New Roman"/>
          <w:spacing w:val="-1"/>
          <w:sz w:val="21"/>
          <w:szCs w:val="21"/>
        </w:rPr>
        <w:t>..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  <w:r w:rsidRPr="008C588D">
        <w:rPr>
          <w:rFonts w:ascii="Times New Roman" w:hAnsi="Times New Roman" w:cs="Times New Roman"/>
          <w:spacing w:val="-1"/>
          <w:sz w:val="21"/>
          <w:szCs w:val="21"/>
        </w:rPr>
        <w:t>..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  <w:r w:rsidRPr="008C588D">
        <w:rPr>
          <w:rFonts w:ascii="Times New Roman" w:hAnsi="Times New Roman" w:cs="Times New Roman"/>
          <w:spacing w:val="-1"/>
          <w:sz w:val="21"/>
          <w:szCs w:val="21"/>
        </w:rPr>
        <w:t>.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  <w:r w:rsidRPr="008C588D">
        <w:rPr>
          <w:rFonts w:ascii="Times New Roman" w:hAnsi="Times New Roman" w:cs="Times New Roman"/>
          <w:spacing w:val="-1"/>
          <w:sz w:val="21"/>
          <w:szCs w:val="21"/>
        </w:rPr>
        <w:t>..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  <w:r w:rsidRPr="008C588D">
        <w:rPr>
          <w:rFonts w:ascii="Times New Roman" w:hAnsi="Times New Roman" w:cs="Times New Roman"/>
          <w:spacing w:val="-1"/>
          <w:sz w:val="21"/>
          <w:szCs w:val="21"/>
        </w:rPr>
        <w:t>....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  <w:r w:rsidRPr="008C588D">
        <w:rPr>
          <w:rFonts w:ascii="Times New Roman" w:hAnsi="Times New Roman" w:cs="Times New Roman"/>
          <w:spacing w:val="-1"/>
          <w:sz w:val="21"/>
          <w:szCs w:val="21"/>
        </w:rPr>
        <w:t>.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  <w:r w:rsidRPr="008C588D">
        <w:rPr>
          <w:rFonts w:ascii="Times New Roman" w:hAnsi="Times New Roman" w:cs="Times New Roman"/>
          <w:spacing w:val="-1"/>
          <w:sz w:val="21"/>
          <w:szCs w:val="21"/>
        </w:rPr>
        <w:t>..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  <w:r w:rsidRPr="008C588D">
        <w:rPr>
          <w:rFonts w:ascii="Times New Roman" w:hAnsi="Times New Roman" w:cs="Times New Roman"/>
          <w:spacing w:val="-1"/>
          <w:sz w:val="21"/>
          <w:szCs w:val="21"/>
        </w:rPr>
        <w:t>..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.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  <w:r w:rsidRPr="008C588D">
        <w:rPr>
          <w:rFonts w:ascii="Times New Roman" w:hAnsi="Times New Roman" w:cs="Times New Roman"/>
          <w:spacing w:val="-1"/>
          <w:sz w:val="21"/>
          <w:szCs w:val="21"/>
        </w:rPr>
        <w:t>..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  <w:r w:rsidRPr="008C588D">
        <w:rPr>
          <w:rFonts w:ascii="Times New Roman" w:hAnsi="Times New Roman" w:cs="Times New Roman"/>
          <w:spacing w:val="-1"/>
          <w:sz w:val="21"/>
          <w:szCs w:val="21"/>
        </w:rPr>
        <w:t>.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  <w:r w:rsidRPr="008C588D">
        <w:rPr>
          <w:rFonts w:ascii="Times New Roman" w:hAnsi="Times New Roman" w:cs="Times New Roman"/>
          <w:spacing w:val="-1"/>
          <w:sz w:val="21"/>
          <w:szCs w:val="21"/>
        </w:rPr>
        <w:t>..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  <w:r w:rsidRPr="008C588D">
        <w:rPr>
          <w:rFonts w:ascii="Times New Roman" w:hAnsi="Times New Roman" w:cs="Times New Roman"/>
          <w:spacing w:val="-1"/>
          <w:sz w:val="21"/>
          <w:szCs w:val="21"/>
        </w:rPr>
        <w:t>.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.</w:t>
      </w:r>
      <w:r w:rsidRPr="008C588D">
        <w:rPr>
          <w:rFonts w:ascii="Times New Roman" w:hAnsi="Times New Roman" w:cs="Times New Roman"/>
          <w:spacing w:val="-1"/>
          <w:sz w:val="21"/>
          <w:szCs w:val="21"/>
        </w:rPr>
        <w:t>....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  <w:r w:rsidRPr="008C588D">
        <w:rPr>
          <w:rFonts w:ascii="Times New Roman" w:hAnsi="Times New Roman" w:cs="Times New Roman"/>
          <w:spacing w:val="-1"/>
          <w:sz w:val="21"/>
          <w:szCs w:val="21"/>
        </w:rPr>
        <w:t>.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  <w:r w:rsidRPr="008C588D">
        <w:rPr>
          <w:rFonts w:ascii="Times New Roman" w:hAnsi="Times New Roman" w:cs="Times New Roman"/>
          <w:spacing w:val="-1"/>
          <w:sz w:val="21"/>
          <w:szCs w:val="21"/>
        </w:rPr>
        <w:t>...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  <w:r w:rsidRPr="008C588D">
        <w:rPr>
          <w:rFonts w:ascii="Times New Roman" w:hAnsi="Times New Roman" w:cs="Times New Roman"/>
          <w:spacing w:val="-1"/>
          <w:sz w:val="21"/>
          <w:szCs w:val="21"/>
        </w:rPr>
        <w:t>.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</w:p>
    <w:p w:rsidR="0025179E" w:rsidRPr="008C588D" w:rsidRDefault="0025179E" w:rsidP="0025179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6662" w:firstLine="708"/>
        <w:jc w:val="center"/>
        <w:rPr>
          <w:rFonts w:ascii="Times New Roman" w:hAnsi="Times New Roman" w:cs="Times New Roman"/>
          <w:sz w:val="19"/>
          <w:szCs w:val="19"/>
        </w:rPr>
      </w:pPr>
      <w:r w:rsidRPr="008C588D">
        <w:rPr>
          <w:rFonts w:ascii="Times New Roman" w:hAnsi="Times New Roman" w:cs="Times New Roman"/>
          <w:spacing w:val="2"/>
          <w:sz w:val="19"/>
          <w:szCs w:val="19"/>
        </w:rPr>
        <w:t>/</w:t>
      </w:r>
      <w:r w:rsidRPr="008C588D">
        <w:rPr>
          <w:rFonts w:ascii="Times New Roman" w:hAnsi="Times New Roman" w:cs="Times New Roman"/>
          <w:spacing w:val="-3"/>
          <w:sz w:val="19"/>
          <w:szCs w:val="19"/>
        </w:rPr>
        <w:t>P</w:t>
      </w:r>
      <w:r w:rsidRPr="008C588D">
        <w:rPr>
          <w:rFonts w:ascii="Times New Roman" w:hAnsi="Times New Roman" w:cs="Times New Roman"/>
          <w:spacing w:val="2"/>
          <w:sz w:val="19"/>
          <w:szCs w:val="19"/>
        </w:rPr>
        <w:t>i</w:t>
      </w:r>
      <w:r w:rsidRPr="008C588D">
        <w:rPr>
          <w:rFonts w:ascii="Times New Roman" w:hAnsi="Times New Roman" w:cs="Times New Roman"/>
          <w:sz w:val="19"/>
          <w:szCs w:val="19"/>
        </w:rPr>
        <w:t>eczęć</w:t>
      </w:r>
      <w:r w:rsidRPr="008C588D">
        <w:rPr>
          <w:rFonts w:ascii="Times New Roman" w:hAnsi="Times New Roman" w:cs="Times New Roman"/>
          <w:spacing w:val="36"/>
          <w:sz w:val="19"/>
          <w:szCs w:val="19"/>
        </w:rPr>
        <w:t xml:space="preserve"> </w:t>
      </w:r>
      <w:r w:rsidRPr="008C588D">
        <w:rPr>
          <w:rFonts w:ascii="Times New Roman" w:hAnsi="Times New Roman" w:cs="Times New Roman"/>
          <w:spacing w:val="3"/>
          <w:sz w:val="19"/>
          <w:szCs w:val="19"/>
        </w:rPr>
        <w:t>w</w:t>
      </w:r>
      <w:r w:rsidRPr="008C588D">
        <w:rPr>
          <w:rFonts w:ascii="Times New Roman" w:hAnsi="Times New Roman" w:cs="Times New Roman"/>
          <w:spacing w:val="-4"/>
          <w:sz w:val="19"/>
          <w:szCs w:val="19"/>
        </w:rPr>
        <w:t>y</w:t>
      </w:r>
      <w:r w:rsidRPr="008C588D">
        <w:rPr>
          <w:rFonts w:ascii="Times New Roman" w:hAnsi="Times New Roman" w:cs="Times New Roman"/>
          <w:spacing w:val="-1"/>
          <w:sz w:val="19"/>
          <w:szCs w:val="19"/>
        </w:rPr>
        <w:t>ko</w:t>
      </w:r>
      <w:r w:rsidRPr="008C588D">
        <w:rPr>
          <w:rFonts w:ascii="Times New Roman" w:hAnsi="Times New Roman" w:cs="Times New Roman"/>
          <w:sz w:val="19"/>
          <w:szCs w:val="19"/>
        </w:rPr>
        <w:t>naw</w:t>
      </w:r>
      <w:r w:rsidRPr="008C588D">
        <w:rPr>
          <w:rFonts w:ascii="Times New Roman" w:hAnsi="Times New Roman" w:cs="Times New Roman"/>
          <w:spacing w:val="1"/>
          <w:sz w:val="19"/>
          <w:szCs w:val="19"/>
        </w:rPr>
        <w:t>c</w:t>
      </w:r>
      <w:r w:rsidRPr="008C588D">
        <w:rPr>
          <w:rFonts w:ascii="Times New Roman" w:hAnsi="Times New Roman" w:cs="Times New Roman"/>
          <w:spacing w:val="-6"/>
          <w:sz w:val="19"/>
          <w:szCs w:val="19"/>
        </w:rPr>
        <w:t>y</w:t>
      </w:r>
      <w:r w:rsidRPr="008C588D">
        <w:rPr>
          <w:rFonts w:ascii="Times New Roman" w:hAnsi="Times New Roman" w:cs="Times New Roman"/>
          <w:sz w:val="19"/>
          <w:szCs w:val="19"/>
        </w:rPr>
        <w:t>/</w:t>
      </w:r>
    </w:p>
    <w:p w:rsidR="0025179E" w:rsidRPr="008C588D" w:rsidRDefault="0025179E" w:rsidP="0025179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5179E" w:rsidRPr="008C588D" w:rsidRDefault="0025179E" w:rsidP="0025179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5179E" w:rsidRPr="008C588D" w:rsidRDefault="0025179E" w:rsidP="0025179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5179E" w:rsidRPr="008C588D" w:rsidRDefault="0025179E" w:rsidP="0025179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outlineLvl w:val="0"/>
        <w:rPr>
          <w:rFonts w:ascii="Times New Roman" w:hAnsi="Times New Roman" w:cs="Times New Roman"/>
          <w:sz w:val="21"/>
          <w:szCs w:val="21"/>
        </w:rPr>
      </w:pPr>
      <w:r w:rsidRPr="008C588D">
        <w:rPr>
          <w:rFonts w:ascii="Times New Roman" w:hAnsi="Times New Roman" w:cs="Times New Roman"/>
          <w:b/>
          <w:bCs/>
          <w:sz w:val="21"/>
          <w:szCs w:val="21"/>
        </w:rPr>
        <w:t>O</w:t>
      </w:r>
      <w:r w:rsidRPr="008C588D">
        <w:rPr>
          <w:rFonts w:ascii="Times New Roman" w:hAnsi="Times New Roman" w:cs="Times New Roman"/>
          <w:b/>
          <w:bCs/>
          <w:spacing w:val="4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Ś</w:t>
      </w:r>
      <w:r w:rsidRPr="008C588D">
        <w:rPr>
          <w:rFonts w:ascii="Times New Roman" w:hAnsi="Times New Roman" w:cs="Times New Roman"/>
          <w:b/>
          <w:bCs/>
          <w:spacing w:val="3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W</w:t>
      </w:r>
      <w:r w:rsidRPr="008C588D">
        <w:rPr>
          <w:rFonts w:ascii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I</w:t>
      </w:r>
      <w:r w:rsidRPr="008C588D">
        <w:rPr>
          <w:rFonts w:ascii="Times New Roman" w:hAnsi="Times New Roman" w:cs="Times New Roman"/>
          <w:b/>
          <w:bCs/>
          <w:spacing w:val="3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A</w:t>
      </w:r>
      <w:r w:rsidRPr="008C588D">
        <w:rPr>
          <w:rFonts w:ascii="Times New Roman" w:hAnsi="Times New Roman" w:cs="Times New Roman"/>
          <w:b/>
          <w:bCs/>
          <w:spacing w:val="4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D</w:t>
      </w:r>
      <w:r w:rsidRPr="008C588D">
        <w:rPr>
          <w:rFonts w:ascii="Times New Roman" w:hAnsi="Times New Roman" w:cs="Times New Roman"/>
          <w:b/>
          <w:bCs/>
          <w:spacing w:val="4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C</w:t>
      </w:r>
      <w:r w:rsidRPr="008C588D">
        <w:rPr>
          <w:rFonts w:ascii="Times New Roman" w:hAnsi="Times New Roman" w:cs="Times New Roman"/>
          <w:b/>
          <w:bCs/>
          <w:spacing w:val="4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Z</w:t>
      </w:r>
      <w:r w:rsidRPr="008C588D">
        <w:rPr>
          <w:rFonts w:ascii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E</w:t>
      </w:r>
      <w:r w:rsidRPr="008C588D">
        <w:rPr>
          <w:rFonts w:ascii="Times New Roman" w:hAnsi="Times New Roman" w:cs="Times New Roman"/>
          <w:b/>
          <w:bCs/>
          <w:spacing w:val="3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N</w:t>
      </w:r>
      <w:r w:rsidRPr="008C588D">
        <w:rPr>
          <w:rFonts w:ascii="Times New Roman" w:hAnsi="Times New Roman" w:cs="Times New Roman"/>
          <w:b/>
          <w:bCs/>
          <w:spacing w:val="4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I</w:t>
      </w:r>
      <w:r w:rsidRPr="008C588D">
        <w:rPr>
          <w:rFonts w:ascii="Times New Roman" w:hAnsi="Times New Roman" w:cs="Times New Roman"/>
          <w:b/>
          <w:bCs/>
          <w:spacing w:val="3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E</w:t>
      </w:r>
    </w:p>
    <w:p w:rsidR="0025179E" w:rsidRPr="008C588D" w:rsidRDefault="0025179E" w:rsidP="0025179E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ind w:left="286"/>
        <w:jc w:val="center"/>
        <w:rPr>
          <w:rFonts w:ascii="Times New Roman" w:hAnsi="Times New Roman" w:cs="Times New Roman"/>
          <w:sz w:val="21"/>
          <w:szCs w:val="21"/>
        </w:rPr>
      </w:pPr>
      <w:r w:rsidRPr="008C588D">
        <w:rPr>
          <w:rFonts w:ascii="Times New Roman" w:hAnsi="Times New Roman" w:cs="Times New Roman"/>
          <w:b/>
          <w:bCs/>
          <w:sz w:val="21"/>
          <w:szCs w:val="21"/>
        </w:rPr>
        <w:t>W</w:t>
      </w:r>
      <w:r w:rsidRPr="008C588D">
        <w:rPr>
          <w:rFonts w:ascii="Times New Roman" w:hAnsi="Times New Roman" w:cs="Times New Roman"/>
          <w:b/>
          <w:bCs/>
          <w:spacing w:val="-2"/>
          <w:sz w:val="21"/>
          <w:szCs w:val="21"/>
        </w:rPr>
        <w:t>y</w:t>
      </w:r>
      <w:r w:rsidRPr="008C588D">
        <w:rPr>
          <w:rFonts w:ascii="Times New Roman" w:hAnsi="Times New Roman" w:cs="Times New Roman"/>
          <w:b/>
          <w:bCs/>
          <w:spacing w:val="-5"/>
          <w:sz w:val="21"/>
          <w:szCs w:val="21"/>
        </w:rPr>
        <w:t>k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o</w:t>
      </w:r>
      <w:r w:rsidRPr="008C588D">
        <w:rPr>
          <w:rFonts w:ascii="Times New Roman" w:hAnsi="Times New Roman" w:cs="Times New Roman"/>
          <w:b/>
          <w:bCs/>
          <w:spacing w:val="-2"/>
          <w:sz w:val="21"/>
          <w:szCs w:val="21"/>
        </w:rPr>
        <w:t>n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a</w:t>
      </w:r>
      <w:r w:rsidRPr="008C588D">
        <w:rPr>
          <w:rFonts w:ascii="Times New Roman" w:hAnsi="Times New Roman" w:cs="Times New Roman"/>
          <w:b/>
          <w:bCs/>
          <w:spacing w:val="2"/>
          <w:sz w:val="21"/>
          <w:szCs w:val="21"/>
        </w:rPr>
        <w:t>w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cy</w:t>
      </w:r>
      <w:r w:rsidRPr="008C588D">
        <w:rPr>
          <w:rFonts w:ascii="Times New Roman" w:hAnsi="Times New Roman" w:cs="Times New Roman"/>
          <w:b/>
          <w:bCs/>
          <w:spacing w:val="22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o</w:t>
      </w:r>
      <w:r w:rsidRPr="008C588D">
        <w:rPr>
          <w:rFonts w:ascii="Times New Roman" w:hAnsi="Times New Roman" w:cs="Times New Roman"/>
          <w:b/>
          <w:bCs/>
          <w:spacing w:val="26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b/>
          <w:bCs/>
          <w:spacing w:val="-5"/>
          <w:sz w:val="21"/>
          <w:szCs w:val="21"/>
        </w:rPr>
        <w:t>p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os</w:t>
      </w:r>
      <w:r w:rsidRPr="008C588D">
        <w:rPr>
          <w:rFonts w:ascii="Times New Roman" w:hAnsi="Times New Roman" w:cs="Times New Roman"/>
          <w:b/>
          <w:bCs/>
          <w:spacing w:val="-3"/>
          <w:sz w:val="21"/>
          <w:szCs w:val="21"/>
        </w:rPr>
        <w:t>i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ada</w:t>
      </w:r>
      <w:r w:rsidRPr="008C588D">
        <w:rPr>
          <w:rFonts w:ascii="Times New Roman" w:hAnsi="Times New Roman" w:cs="Times New Roman"/>
          <w:b/>
          <w:bCs/>
          <w:spacing w:val="-2"/>
          <w:sz w:val="21"/>
          <w:szCs w:val="21"/>
        </w:rPr>
        <w:t>n</w:t>
      </w:r>
      <w:r w:rsidRPr="008C588D">
        <w:rPr>
          <w:rFonts w:ascii="Times New Roman" w:hAnsi="Times New Roman" w:cs="Times New Roman"/>
          <w:b/>
          <w:bCs/>
          <w:spacing w:val="1"/>
          <w:sz w:val="21"/>
          <w:szCs w:val="21"/>
        </w:rPr>
        <w:t>i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u</w:t>
      </w:r>
      <w:r w:rsidRPr="008C588D">
        <w:rPr>
          <w:rFonts w:ascii="Times New Roman" w:hAnsi="Times New Roman" w:cs="Times New Roman"/>
          <w:b/>
          <w:bCs/>
          <w:spacing w:val="20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wy</w:t>
      </w:r>
      <w:r w:rsidRPr="008C588D">
        <w:rPr>
          <w:rFonts w:ascii="Times New Roman" w:hAnsi="Times New Roman" w:cs="Times New Roman"/>
          <w:b/>
          <w:bCs/>
          <w:spacing w:val="-2"/>
          <w:sz w:val="21"/>
          <w:szCs w:val="21"/>
        </w:rPr>
        <w:t>ma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gan</w:t>
      </w:r>
      <w:r w:rsidRPr="008C588D">
        <w:rPr>
          <w:rFonts w:ascii="Times New Roman" w:hAnsi="Times New Roman" w:cs="Times New Roman"/>
          <w:b/>
          <w:bCs/>
          <w:spacing w:val="-5"/>
          <w:sz w:val="21"/>
          <w:szCs w:val="21"/>
        </w:rPr>
        <w:t>y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ch</w:t>
      </w:r>
      <w:r w:rsidRPr="008C588D">
        <w:rPr>
          <w:rFonts w:ascii="Times New Roman" w:hAnsi="Times New Roman" w:cs="Times New Roman"/>
          <w:b/>
          <w:bCs/>
          <w:spacing w:val="22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up</w:t>
      </w:r>
      <w:r w:rsidRPr="008C588D">
        <w:rPr>
          <w:rFonts w:ascii="Times New Roman" w:hAnsi="Times New Roman" w:cs="Times New Roman"/>
          <w:b/>
          <w:bCs/>
          <w:spacing w:val="-2"/>
          <w:sz w:val="21"/>
          <w:szCs w:val="21"/>
        </w:rPr>
        <w:t>ra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w</w:t>
      </w:r>
      <w:r w:rsidRPr="008C588D">
        <w:rPr>
          <w:rFonts w:ascii="Times New Roman" w:hAnsi="Times New Roman" w:cs="Times New Roman"/>
          <w:b/>
          <w:bCs/>
          <w:spacing w:val="-2"/>
          <w:sz w:val="21"/>
          <w:szCs w:val="21"/>
        </w:rPr>
        <w:t>n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ień</w:t>
      </w:r>
    </w:p>
    <w:p w:rsidR="0025179E" w:rsidRPr="008C588D" w:rsidRDefault="0025179E" w:rsidP="0025179E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25179E" w:rsidRPr="008C588D" w:rsidRDefault="0025179E" w:rsidP="0025179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5179E" w:rsidRPr="008C588D" w:rsidRDefault="0025179E" w:rsidP="0025179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5179E" w:rsidRPr="008C588D" w:rsidRDefault="0025179E" w:rsidP="0025179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9"/>
        <w:outlineLvl w:val="1"/>
        <w:rPr>
          <w:rFonts w:ascii="Times New Roman" w:hAnsi="Times New Roman" w:cs="Times New Roman"/>
          <w:sz w:val="21"/>
          <w:szCs w:val="21"/>
        </w:rPr>
      </w:pPr>
      <w:r w:rsidRPr="008C588D">
        <w:rPr>
          <w:rFonts w:ascii="Times New Roman" w:hAnsi="Times New Roman" w:cs="Times New Roman"/>
          <w:sz w:val="21"/>
          <w:szCs w:val="21"/>
        </w:rPr>
        <w:t>D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z</w:t>
      </w:r>
      <w:r w:rsidRPr="008C588D">
        <w:rPr>
          <w:rFonts w:ascii="Times New Roman" w:hAnsi="Times New Roman" w:cs="Times New Roman"/>
          <w:sz w:val="21"/>
          <w:szCs w:val="21"/>
        </w:rPr>
        <w:t>ia</w:t>
      </w:r>
      <w:r w:rsidRPr="008C588D">
        <w:rPr>
          <w:rFonts w:ascii="Times New Roman" w:hAnsi="Times New Roman" w:cs="Times New Roman"/>
          <w:spacing w:val="-3"/>
          <w:sz w:val="21"/>
          <w:szCs w:val="21"/>
        </w:rPr>
        <w:t>ł</w:t>
      </w:r>
      <w:r w:rsidRPr="008C588D">
        <w:rPr>
          <w:rFonts w:ascii="Times New Roman" w:hAnsi="Times New Roman" w:cs="Times New Roman"/>
          <w:sz w:val="21"/>
          <w:szCs w:val="21"/>
        </w:rPr>
        <w:t>aj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ą</w:t>
      </w:r>
      <w:r w:rsidRPr="008C588D">
        <w:rPr>
          <w:rFonts w:ascii="Times New Roman" w:hAnsi="Times New Roman" w:cs="Times New Roman"/>
          <w:sz w:val="21"/>
          <w:szCs w:val="21"/>
        </w:rPr>
        <w:t>c</w:t>
      </w:r>
      <w:r w:rsidRPr="008C588D"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z w:val="21"/>
          <w:szCs w:val="21"/>
        </w:rPr>
        <w:t>w</w:t>
      </w:r>
      <w:r w:rsidRPr="008C588D"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i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m</w:t>
      </w:r>
      <w:r w:rsidRPr="008C588D">
        <w:rPr>
          <w:rFonts w:ascii="Times New Roman" w:hAnsi="Times New Roman" w:cs="Times New Roman"/>
          <w:sz w:val="21"/>
          <w:szCs w:val="21"/>
        </w:rPr>
        <w:t>ie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n</w:t>
      </w:r>
      <w:r w:rsidRPr="008C588D">
        <w:rPr>
          <w:rFonts w:ascii="Times New Roman" w:hAnsi="Times New Roman" w:cs="Times New Roman"/>
          <w:sz w:val="21"/>
          <w:szCs w:val="21"/>
        </w:rPr>
        <w:t>iu</w:t>
      </w:r>
      <w:r w:rsidRPr="008C588D"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f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i</w:t>
      </w:r>
      <w:r w:rsidRPr="008C588D">
        <w:rPr>
          <w:rFonts w:ascii="Times New Roman" w:hAnsi="Times New Roman" w:cs="Times New Roman"/>
          <w:sz w:val="21"/>
          <w:szCs w:val="21"/>
        </w:rPr>
        <w:t>rmy</w:t>
      </w:r>
      <w:r w:rsidRPr="008C588D"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</w:p>
    <w:p w:rsidR="0025179E" w:rsidRPr="008C588D" w:rsidRDefault="0025179E" w:rsidP="0025179E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25179E" w:rsidRPr="008C588D" w:rsidRDefault="0025179E" w:rsidP="00C2402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9"/>
        <w:rPr>
          <w:rFonts w:ascii="Times New Roman" w:hAnsi="Times New Roman" w:cs="Times New Roman"/>
          <w:sz w:val="21"/>
          <w:szCs w:val="21"/>
        </w:rPr>
      </w:pPr>
      <w:r w:rsidRPr="008C588D">
        <w:rPr>
          <w:rFonts w:ascii="Times New Roman" w:hAnsi="Times New Roman" w:cs="Times New Roman"/>
          <w:spacing w:val="-2"/>
          <w:sz w:val="21"/>
          <w:szCs w:val="21"/>
        </w:rPr>
        <w:t>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………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…</w:t>
      </w:r>
      <w:r w:rsidRPr="008C588D">
        <w:rPr>
          <w:rFonts w:ascii="Times New Roman" w:hAnsi="Times New Roman" w:cs="Times New Roman"/>
          <w:sz w:val="21"/>
          <w:szCs w:val="21"/>
        </w:rPr>
        <w:t>……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……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………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……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……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……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………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………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…</w:t>
      </w:r>
    </w:p>
    <w:p w:rsidR="00C24026" w:rsidRPr="008C588D" w:rsidRDefault="00C24026" w:rsidP="00C2402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9"/>
        <w:rPr>
          <w:rFonts w:ascii="Times New Roman" w:hAnsi="Times New Roman" w:cs="Times New Roman"/>
          <w:sz w:val="24"/>
          <w:szCs w:val="24"/>
        </w:rPr>
      </w:pPr>
    </w:p>
    <w:p w:rsidR="0025179E" w:rsidRPr="008C588D" w:rsidRDefault="0025179E" w:rsidP="0025179E">
      <w:pPr>
        <w:widowControl w:val="0"/>
        <w:kinsoku w:val="0"/>
        <w:overflowPunct w:val="0"/>
        <w:autoSpaceDE w:val="0"/>
        <w:autoSpaceDN w:val="0"/>
        <w:adjustRightInd w:val="0"/>
        <w:spacing w:after="0" w:line="490" w:lineRule="auto"/>
        <w:ind w:left="109" w:right="111"/>
        <w:rPr>
          <w:rFonts w:ascii="Times New Roman" w:hAnsi="Times New Roman" w:cs="Times New Roman"/>
          <w:sz w:val="21"/>
          <w:szCs w:val="21"/>
        </w:rPr>
      </w:pPr>
      <w:r w:rsidRPr="008C588D">
        <w:rPr>
          <w:rFonts w:ascii="Times New Roman" w:hAnsi="Times New Roman" w:cs="Times New Roman"/>
          <w:spacing w:val="-2"/>
          <w:sz w:val="21"/>
          <w:szCs w:val="21"/>
        </w:rPr>
        <w:t>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………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…</w:t>
      </w:r>
      <w:r w:rsidRPr="008C588D">
        <w:rPr>
          <w:rFonts w:ascii="Times New Roman" w:hAnsi="Times New Roman" w:cs="Times New Roman"/>
          <w:sz w:val="21"/>
          <w:szCs w:val="21"/>
        </w:rPr>
        <w:t>……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……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………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……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……</w:t>
      </w:r>
      <w:r w:rsidRPr="008C588D">
        <w:rPr>
          <w:rFonts w:ascii="Times New Roman" w:hAnsi="Times New Roman" w:cs="Times New Roman"/>
          <w:sz w:val="21"/>
          <w:szCs w:val="21"/>
        </w:rPr>
        <w:t>……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………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…</w:t>
      </w:r>
      <w:r w:rsidRPr="008C588D">
        <w:rPr>
          <w:rFonts w:ascii="Times New Roman" w:hAnsi="Times New Roman" w:cs="Times New Roman"/>
          <w:sz w:val="21"/>
          <w:szCs w:val="21"/>
        </w:rPr>
        <w:t>…………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="001F5C40"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…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  <w:r w:rsidR="000B0520">
        <w:rPr>
          <w:rFonts w:ascii="Times New Roman" w:hAnsi="Times New Roman" w:cs="Times New Roman"/>
          <w:sz w:val="21"/>
          <w:szCs w:val="21"/>
        </w:rPr>
        <w:br/>
      </w:r>
      <w:r w:rsidRPr="008C588D">
        <w:rPr>
          <w:rFonts w:ascii="Times New Roman" w:hAnsi="Times New Roman" w:cs="Times New Roman"/>
          <w:sz w:val="21"/>
          <w:szCs w:val="21"/>
        </w:rPr>
        <w:t xml:space="preserve">w </w:t>
      </w:r>
      <w:r w:rsidRPr="008C588D">
        <w:rPr>
          <w:rFonts w:ascii="Times New Roman" w:hAnsi="Times New Roman" w:cs="Times New Roman"/>
          <w:spacing w:val="2"/>
          <w:sz w:val="21"/>
          <w:szCs w:val="21"/>
        </w:rPr>
        <w:t>z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w</w:t>
      </w:r>
      <w:r w:rsidRPr="008C588D">
        <w:rPr>
          <w:rFonts w:ascii="Times New Roman" w:hAnsi="Times New Roman" w:cs="Times New Roman"/>
          <w:sz w:val="21"/>
          <w:szCs w:val="21"/>
        </w:rPr>
        <w:t>iąz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k</w:t>
      </w:r>
      <w:r w:rsidRPr="008C588D">
        <w:rPr>
          <w:rFonts w:ascii="Times New Roman" w:hAnsi="Times New Roman" w:cs="Times New Roman"/>
          <w:sz w:val="21"/>
          <w:szCs w:val="21"/>
        </w:rPr>
        <w:t>u z ud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z</w:t>
      </w:r>
      <w:r w:rsidRPr="008C588D">
        <w:rPr>
          <w:rFonts w:ascii="Times New Roman" w:hAnsi="Times New Roman" w:cs="Times New Roman"/>
          <w:sz w:val="21"/>
          <w:szCs w:val="21"/>
        </w:rPr>
        <w:t>iałem w p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o</w:t>
      </w:r>
      <w:r w:rsidRPr="008C588D">
        <w:rPr>
          <w:rFonts w:ascii="Times New Roman" w:hAnsi="Times New Roman" w:cs="Times New Roman"/>
          <w:sz w:val="21"/>
          <w:szCs w:val="21"/>
        </w:rPr>
        <w:t>stę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p</w:t>
      </w:r>
      <w:r w:rsidRPr="008C588D">
        <w:rPr>
          <w:rFonts w:ascii="Times New Roman" w:hAnsi="Times New Roman" w:cs="Times New Roman"/>
          <w:sz w:val="21"/>
          <w:szCs w:val="21"/>
        </w:rPr>
        <w:t>o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wa</w:t>
      </w:r>
      <w:r w:rsidRPr="008C588D">
        <w:rPr>
          <w:rFonts w:ascii="Times New Roman" w:hAnsi="Times New Roman" w:cs="Times New Roman"/>
          <w:sz w:val="21"/>
          <w:szCs w:val="21"/>
        </w:rPr>
        <w:t>n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i</w:t>
      </w:r>
      <w:r w:rsidRPr="008C588D">
        <w:rPr>
          <w:rFonts w:ascii="Times New Roman" w:hAnsi="Times New Roman" w:cs="Times New Roman"/>
          <w:sz w:val="21"/>
          <w:szCs w:val="21"/>
        </w:rPr>
        <w:t xml:space="preserve">u o </w:t>
      </w:r>
      <w:r w:rsidRPr="008C588D"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u</w:t>
      </w:r>
      <w:r w:rsidRPr="008C588D">
        <w:rPr>
          <w:rFonts w:ascii="Times New Roman" w:hAnsi="Times New Roman" w:cs="Times New Roman"/>
          <w:sz w:val="21"/>
          <w:szCs w:val="21"/>
        </w:rPr>
        <w:t>d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z</w:t>
      </w:r>
      <w:r w:rsidRPr="008C588D">
        <w:rPr>
          <w:rFonts w:ascii="Times New Roman" w:hAnsi="Times New Roman" w:cs="Times New Roman"/>
          <w:sz w:val="21"/>
          <w:szCs w:val="21"/>
        </w:rPr>
        <w:t>iele</w:t>
      </w:r>
      <w:r w:rsidRPr="008C588D">
        <w:rPr>
          <w:rFonts w:ascii="Times New Roman" w:hAnsi="Times New Roman" w:cs="Times New Roman"/>
          <w:spacing w:val="-5"/>
          <w:sz w:val="21"/>
          <w:szCs w:val="21"/>
        </w:rPr>
        <w:t>n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i</w:t>
      </w:r>
      <w:r w:rsidRPr="008C588D">
        <w:rPr>
          <w:rFonts w:ascii="Times New Roman" w:hAnsi="Times New Roman" w:cs="Times New Roman"/>
          <w:sz w:val="21"/>
          <w:szCs w:val="21"/>
        </w:rPr>
        <w:t>e</w:t>
      </w:r>
      <w:r w:rsidRPr="008C588D"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z</w:t>
      </w:r>
      <w:r w:rsidRPr="008C588D">
        <w:rPr>
          <w:rFonts w:ascii="Times New Roman" w:hAnsi="Times New Roman" w:cs="Times New Roman"/>
          <w:sz w:val="21"/>
          <w:szCs w:val="21"/>
        </w:rPr>
        <w:t>a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m</w:t>
      </w:r>
      <w:r w:rsidRPr="008C588D">
        <w:rPr>
          <w:rFonts w:ascii="Times New Roman" w:hAnsi="Times New Roman" w:cs="Times New Roman"/>
          <w:sz w:val="21"/>
          <w:szCs w:val="21"/>
        </w:rPr>
        <w:t>ó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w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i</w:t>
      </w:r>
      <w:r w:rsidRPr="008C588D">
        <w:rPr>
          <w:rFonts w:ascii="Times New Roman" w:hAnsi="Times New Roman" w:cs="Times New Roman"/>
          <w:sz w:val="21"/>
          <w:szCs w:val="21"/>
        </w:rPr>
        <w:t>e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n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i</w:t>
      </w:r>
      <w:r w:rsidRPr="008C588D">
        <w:rPr>
          <w:rFonts w:ascii="Times New Roman" w:hAnsi="Times New Roman" w:cs="Times New Roman"/>
          <w:sz w:val="21"/>
          <w:szCs w:val="21"/>
        </w:rPr>
        <w:t xml:space="preserve">a 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na</w:t>
      </w:r>
      <w:r w:rsidRPr="008C588D">
        <w:rPr>
          <w:rFonts w:ascii="Times New Roman" w:hAnsi="Times New Roman" w:cs="Times New Roman"/>
          <w:sz w:val="21"/>
          <w:szCs w:val="21"/>
        </w:rPr>
        <w:t>:</w:t>
      </w:r>
    </w:p>
    <w:p w:rsidR="00610718" w:rsidRPr="00610718" w:rsidRDefault="00610718" w:rsidP="000B0520">
      <w:pPr>
        <w:tabs>
          <w:tab w:val="left" w:leader="dot" w:pos="9356"/>
        </w:tabs>
        <w:spacing w:line="360" w:lineRule="auto"/>
        <w:rPr>
          <w:rFonts w:ascii="Times New Roman" w:hAnsi="Times New Roman" w:cs="Times New Roman"/>
          <w:b/>
        </w:rPr>
      </w:pPr>
      <w:r w:rsidRPr="00610718">
        <w:rPr>
          <w:rFonts w:ascii="Times New Roman" w:hAnsi="Times New Roman" w:cs="Times New Roman"/>
          <w:b/>
        </w:rPr>
        <w:t>„Usuwan</w:t>
      </w:r>
      <w:r>
        <w:rPr>
          <w:rFonts w:ascii="Times New Roman" w:hAnsi="Times New Roman" w:cs="Times New Roman"/>
          <w:b/>
        </w:rPr>
        <w:t xml:space="preserve">ie wyrobów zawierających azbest </w:t>
      </w:r>
      <w:r w:rsidRPr="00610718">
        <w:rPr>
          <w:rFonts w:ascii="Times New Roman" w:hAnsi="Times New Roman" w:cs="Times New Roman"/>
          <w:b/>
        </w:rPr>
        <w:t>z terenu Gm</w:t>
      </w:r>
      <w:r w:rsidR="00101FA0">
        <w:rPr>
          <w:rFonts w:ascii="Times New Roman" w:hAnsi="Times New Roman" w:cs="Times New Roman"/>
          <w:b/>
        </w:rPr>
        <w:t>iny Miejsce Piastowe w 202</w:t>
      </w:r>
      <w:r w:rsidR="003F1C2D">
        <w:rPr>
          <w:rFonts w:ascii="Times New Roman" w:hAnsi="Times New Roman" w:cs="Times New Roman"/>
          <w:b/>
        </w:rPr>
        <w:t>3</w:t>
      </w:r>
      <w:r w:rsidR="00055B4F" w:rsidRPr="00055B4F">
        <w:rPr>
          <w:rFonts w:ascii="Times New Roman" w:hAnsi="Times New Roman" w:cs="Times New Roman"/>
          <w:b/>
        </w:rPr>
        <w:t xml:space="preserve"> </w:t>
      </w:r>
      <w:r w:rsidR="00055B4F">
        <w:rPr>
          <w:rFonts w:ascii="Times New Roman" w:hAnsi="Times New Roman" w:cs="Times New Roman"/>
          <w:b/>
        </w:rPr>
        <w:t>roku</w:t>
      </w:r>
      <w:r w:rsidRPr="00610718">
        <w:rPr>
          <w:rFonts w:ascii="Times New Roman" w:hAnsi="Times New Roman" w:cs="Times New Roman"/>
          <w:b/>
        </w:rPr>
        <w:t>.”</w:t>
      </w:r>
    </w:p>
    <w:p w:rsidR="0025179E" w:rsidRPr="008C588D" w:rsidRDefault="0025179E" w:rsidP="00A7740F">
      <w:pPr>
        <w:widowControl w:val="0"/>
        <w:kinsoku w:val="0"/>
        <w:overflowPunct w:val="0"/>
        <w:autoSpaceDE w:val="0"/>
        <w:autoSpaceDN w:val="0"/>
        <w:adjustRightInd w:val="0"/>
        <w:spacing w:before="15" w:after="0" w:line="486" w:lineRule="auto"/>
        <w:ind w:left="109" w:right="627" w:firstLine="33"/>
        <w:jc w:val="both"/>
        <w:rPr>
          <w:rFonts w:ascii="Times New Roman" w:hAnsi="Times New Roman" w:cs="Times New Roman"/>
          <w:sz w:val="21"/>
          <w:szCs w:val="21"/>
        </w:rPr>
      </w:pPr>
      <w:r w:rsidRPr="008C588D">
        <w:rPr>
          <w:rFonts w:ascii="Times New Roman" w:hAnsi="Times New Roman" w:cs="Times New Roman"/>
          <w:spacing w:val="-2"/>
          <w:sz w:val="21"/>
          <w:szCs w:val="21"/>
        </w:rPr>
        <w:t>o</w:t>
      </w:r>
      <w:r w:rsidRPr="008C588D">
        <w:rPr>
          <w:rFonts w:ascii="Times New Roman" w:hAnsi="Times New Roman" w:cs="Times New Roman"/>
          <w:sz w:val="21"/>
          <w:szCs w:val="21"/>
        </w:rPr>
        <w:t>ś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w</w:t>
      </w:r>
      <w:r w:rsidRPr="008C588D">
        <w:rPr>
          <w:rFonts w:ascii="Times New Roman" w:hAnsi="Times New Roman" w:cs="Times New Roman"/>
          <w:sz w:val="21"/>
          <w:szCs w:val="21"/>
        </w:rPr>
        <w:t>iadc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z</w:t>
      </w:r>
      <w:r w:rsidRPr="008C588D">
        <w:rPr>
          <w:rFonts w:ascii="Times New Roman" w:hAnsi="Times New Roman" w:cs="Times New Roman"/>
          <w:sz w:val="21"/>
          <w:szCs w:val="21"/>
        </w:rPr>
        <w:t>a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m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/</w:t>
      </w:r>
      <w:r w:rsidRPr="008C588D">
        <w:rPr>
          <w:rFonts w:ascii="Times New Roman" w:hAnsi="Times New Roman" w:cs="Times New Roman"/>
          <w:spacing w:val="-7"/>
          <w:sz w:val="21"/>
          <w:szCs w:val="21"/>
        </w:rPr>
        <w:t>y</w:t>
      </w:r>
      <w:r w:rsidRPr="008C588D">
        <w:rPr>
          <w:rFonts w:ascii="Times New Roman" w:hAnsi="Times New Roman" w:cs="Times New Roman"/>
          <w:sz w:val="21"/>
          <w:szCs w:val="21"/>
        </w:rPr>
        <w:t>,</w:t>
      </w:r>
      <w:r w:rsidRPr="008C588D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z w:val="21"/>
          <w:szCs w:val="21"/>
        </w:rPr>
        <w:t>że</w:t>
      </w:r>
      <w:r w:rsidRPr="008C588D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o</w:t>
      </w:r>
      <w:r w:rsidRPr="008C588D">
        <w:rPr>
          <w:rFonts w:ascii="Times New Roman" w:hAnsi="Times New Roman" w:cs="Times New Roman"/>
          <w:sz w:val="21"/>
          <w:szCs w:val="21"/>
        </w:rPr>
        <w:t>s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o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b</w:t>
      </w:r>
      <w:r w:rsidRPr="008C588D">
        <w:rPr>
          <w:rFonts w:ascii="Times New Roman" w:hAnsi="Times New Roman" w:cs="Times New Roman"/>
          <w:spacing w:val="-7"/>
          <w:sz w:val="21"/>
          <w:szCs w:val="21"/>
        </w:rPr>
        <w:t>y</w:t>
      </w:r>
      <w:r w:rsidRPr="008C588D">
        <w:rPr>
          <w:rFonts w:ascii="Times New Roman" w:hAnsi="Times New Roman" w:cs="Times New Roman"/>
          <w:sz w:val="21"/>
          <w:szCs w:val="21"/>
        </w:rPr>
        <w:t>,</w:t>
      </w:r>
      <w:r w:rsidRPr="008C588D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k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t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ó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r</w:t>
      </w:r>
      <w:r w:rsidRPr="008C588D">
        <w:rPr>
          <w:rFonts w:ascii="Times New Roman" w:hAnsi="Times New Roman" w:cs="Times New Roman"/>
          <w:sz w:val="21"/>
          <w:szCs w:val="21"/>
        </w:rPr>
        <w:t>e</w:t>
      </w:r>
      <w:r w:rsidRPr="008C588D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bę</w:t>
      </w:r>
      <w:r w:rsidRPr="008C588D">
        <w:rPr>
          <w:rFonts w:ascii="Times New Roman" w:hAnsi="Times New Roman" w:cs="Times New Roman"/>
          <w:sz w:val="21"/>
          <w:szCs w:val="21"/>
        </w:rPr>
        <w:t>dą</w:t>
      </w:r>
      <w:r w:rsidRPr="008C588D"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b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r</w:t>
      </w:r>
      <w:r w:rsidRPr="008C588D">
        <w:rPr>
          <w:rFonts w:ascii="Times New Roman" w:hAnsi="Times New Roman" w:cs="Times New Roman"/>
          <w:spacing w:val="-5"/>
          <w:sz w:val="21"/>
          <w:szCs w:val="21"/>
        </w:rPr>
        <w:t>a</w:t>
      </w:r>
      <w:r w:rsidRPr="008C588D">
        <w:rPr>
          <w:rFonts w:ascii="Times New Roman" w:hAnsi="Times New Roman" w:cs="Times New Roman"/>
          <w:spacing w:val="4"/>
          <w:sz w:val="21"/>
          <w:szCs w:val="21"/>
        </w:rPr>
        <w:t>ł</w:t>
      </w:r>
      <w:r w:rsidRPr="008C588D">
        <w:rPr>
          <w:rFonts w:ascii="Times New Roman" w:hAnsi="Times New Roman" w:cs="Times New Roman"/>
          <w:sz w:val="21"/>
          <w:szCs w:val="21"/>
        </w:rPr>
        <w:t>y</w:t>
      </w:r>
      <w:r w:rsidRPr="008C588D"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z w:val="21"/>
          <w:szCs w:val="21"/>
        </w:rPr>
        <w:t>u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d</w:t>
      </w:r>
      <w:r w:rsidRPr="008C588D">
        <w:rPr>
          <w:rFonts w:ascii="Times New Roman" w:hAnsi="Times New Roman" w:cs="Times New Roman"/>
          <w:sz w:val="21"/>
          <w:szCs w:val="21"/>
        </w:rPr>
        <w:t>z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i</w:t>
      </w:r>
      <w:r w:rsidRPr="008C588D">
        <w:rPr>
          <w:rFonts w:ascii="Times New Roman" w:hAnsi="Times New Roman" w:cs="Times New Roman"/>
          <w:sz w:val="21"/>
          <w:szCs w:val="21"/>
        </w:rPr>
        <w:t>ał</w:t>
      </w:r>
      <w:r w:rsidRPr="008C588D"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z w:val="21"/>
          <w:szCs w:val="21"/>
        </w:rPr>
        <w:t>w</w:t>
      </w:r>
      <w:r w:rsidRPr="008C588D"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z w:val="21"/>
          <w:szCs w:val="21"/>
        </w:rPr>
        <w:t>re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a</w:t>
      </w:r>
      <w:r w:rsidRPr="008C588D">
        <w:rPr>
          <w:rFonts w:ascii="Times New Roman" w:hAnsi="Times New Roman" w:cs="Times New Roman"/>
          <w:sz w:val="21"/>
          <w:szCs w:val="21"/>
        </w:rPr>
        <w:t>l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i</w:t>
      </w:r>
      <w:r w:rsidRPr="008C588D">
        <w:rPr>
          <w:rFonts w:ascii="Times New Roman" w:hAnsi="Times New Roman" w:cs="Times New Roman"/>
          <w:spacing w:val="-5"/>
          <w:sz w:val="21"/>
          <w:szCs w:val="21"/>
        </w:rPr>
        <w:t>z</w:t>
      </w:r>
      <w:r w:rsidRPr="008C588D">
        <w:rPr>
          <w:rFonts w:ascii="Times New Roman" w:hAnsi="Times New Roman" w:cs="Times New Roman"/>
          <w:sz w:val="21"/>
          <w:szCs w:val="21"/>
        </w:rPr>
        <w:t>a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c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j</w:t>
      </w:r>
      <w:r w:rsidRPr="008C588D">
        <w:rPr>
          <w:rFonts w:ascii="Times New Roman" w:hAnsi="Times New Roman" w:cs="Times New Roman"/>
          <w:sz w:val="21"/>
          <w:szCs w:val="21"/>
        </w:rPr>
        <w:t>i</w:t>
      </w:r>
      <w:r w:rsidRPr="008C588D"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z w:val="21"/>
          <w:szCs w:val="21"/>
        </w:rPr>
        <w:t>za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m</w:t>
      </w:r>
      <w:r w:rsidRPr="008C588D">
        <w:rPr>
          <w:rFonts w:ascii="Times New Roman" w:hAnsi="Times New Roman" w:cs="Times New Roman"/>
          <w:sz w:val="21"/>
          <w:szCs w:val="21"/>
        </w:rPr>
        <w:t>ó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w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i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e</w:t>
      </w:r>
      <w:r w:rsidRPr="008C588D">
        <w:rPr>
          <w:rFonts w:ascii="Times New Roman" w:hAnsi="Times New Roman" w:cs="Times New Roman"/>
          <w:sz w:val="21"/>
          <w:szCs w:val="21"/>
        </w:rPr>
        <w:t>n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i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a</w:t>
      </w:r>
      <w:r w:rsidRPr="008C588D">
        <w:rPr>
          <w:rFonts w:ascii="Times New Roman" w:hAnsi="Times New Roman" w:cs="Times New Roman"/>
          <w:sz w:val="21"/>
          <w:szCs w:val="21"/>
        </w:rPr>
        <w:t>,</w:t>
      </w:r>
      <w:r w:rsidRPr="008C588D"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z w:val="21"/>
          <w:szCs w:val="21"/>
        </w:rPr>
        <w:t>po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s</w:t>
      </w:r>
      <w:r w:rsidRPr="008C588D">
        <w:rPr>
          <w:rFonts w:ascii="Times New Roman" w:hAnsi="Times New Roman" w:cs="Times New Roman"/>
          <w:sz w:val="21"/>
          <w:szCs w:val="21"/>
        </w:rPr>
        <w:t>ia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da</w:t>
      </w:r>
      <w:r w:rsidRPr="008C588D">
        <w:rPr>
          <w:rFonts w:ascii="Times New Roman" w:hAnsi="Times New Roman" w:cs="Times New Roman"/>
          <w:sz w:val="21"/>
          <w:szCs w:val="21"/>
        </w:rPr>
        <w:t>ją</w:t>
      </w:r>
      <w:r w:rsidRPr="008C588D"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z w:val="21"/>
          <w:szCs w:val="21"/>
        </w:rPr>
        <w:t>w</w:t>
      </w:r>
      <w:r w:rsidRPr="008C588D">
        <w:rPr>
          <w:rFonts w:ascii="Times New Roman" w:hAnsi="Times New Roman" w:cs="Times New Roman"/>
          <w:spacing w:val="-7"/>
          <w:sz w:val="21"/>
          <w:szCs w:val="21"/>
        </w:rPr>
        <w:t>y</w:t>
      </w:r>
      <w:r w:rsidRPr="008C588D">
        <w:rPr>
          <w:rFonts w:ascii="Times New Roman" w:hAnsi="Times New Roman" w:cs="Times New Roman"/>
          <w:sz w:val="21"/>
          <w:szCs w:val="21"/>
        </w:rPr>
        <w:t>ma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g</w:t>
      </w:r>
      <w:r w:rsidRPr="008C588D">
        <w:rPr>
          <w:rFonts w:ascii="Times New Roman" w:hAnsi="Times New Roman" w:cs="Times New Roman"/>
          <w:sz w:val="21"/>
          <w:szCs w:val="21"/>
        </w:rPr>
        <w:t>ane</w:t>
      </w:r>
      <w:r w:rsidRPr="008C588D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z w:val="21"/>
          <w:szCs w:val="21"/>
        </w:rPr>
        <w:t>upra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w</w:t>
      </w:r>
      <w:r w:rsidRPr="008C588D">
        <w:rPr>
          <w:rFonts w:ascii="Times New Roman" w:hAnsi="Times New Roman" w:cs="Times New Roman"/>
          <w:sz w:val="21"/>
          <w:szCs w:val="21"/>
        </w:rPr>
        <w:t>nie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n</w:t>
      </w:r>
      <w:r w:rsidRPr="008C588D">
        <w:rPr>
          <w:rFonts w:ascii="Times New Roman" w:hAnsi="Times New Roman" w:cs="Times New Roman"/>
          <w:sz w:val="21"/>
          <w:szCs w:val="21"/>
        </w:rPr>
        <w:t>i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a</w:t>
      </w:r>
      <w:r w:rsidRPr="008C588D">
        <w:rPr>
          <w:rFonts w:ascii="Times New Roman" w:hAnsi="Times New Roman" w:cs="Times New Roman"/>
          <w:sz w:val="21"/>
          <w:szCs w:val="21"/>
        </w:rPr>
        <w:t>,</w:t>
      </w:r>
      <w:r w:rsidRPr="008C588D">
        <w:rPr>
          <w:rFonts w:ascii="Times New Roman" w:hAnsi="Times New Roman" w:cs="Times New Roman"/>
          <w:w w:val="102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z w:val="21"/>
          <w:szCs w:val="21"/>
        </w:rPr>
        <w:t>t</w:t>
      </w:r>
      <w:r w:rsidRPr="008C588D">
        <w:rPr>
          <w:rFonts w:ascii="Times New Roman" w:hAnsi="Times New Roman" w:cs="Times New Roman"/>
          <w:spacing w:val="-3"/>
          <w:sz w:val="21"/>
          <w:szCs w:val="21"/>
        </w:rPr>
        <w:t>j</w:t>
      </w:r>
      <w:r w:rsidRPr="008C588D">
        <w:rPr>
          <w:rFonts w:ascii="Times New Roman" w:hAnsi="Times New Roman" w:cs="Times New Roman"/>
          <w:sz w:val="21"/>
          <w:szCs w:val="21"/>
        </w:rPr>
        <w:t>. u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ko</w:t>
      </w:r>
      <w:r w:rsidRPr="008C588D">
        <w:rPr>
          <w:rFonts w:ascii="Times New Roman" w:hAnsi="Times New Roman" w:cs="Times New Roman"/>
          <w:sz w:val="21"/>
          <w:szCs w:val="21"/>
        </w:rPr>
        <w:t>ńc</w:t>
      </w:r>
      <w:r w:rsidRPr="008C588D">
        <w:rPr>
          <w:rFonts w:ascii="Times New Roman" w:hAnsi="Times New Roman" w:cs="Times New Roman"/>
          <w:spacing w:val="2"/>
          <w:sz w:val="21"/>
          <w:szCs w:val="21"/>
        </w:rPr>
        <w:t>z</w:t>
      </w:r>
      <w:r w:rsidRPr="008C588D">
        <w:rPr>
          <w:rFonts w:ascii="Times New Roman" w:hAnsi="Times New Roman" w:cs="Times New Roman"/>
          <w:spacing w:val="-7"/>
          <w:sz w:val="21"/>
          <w:szCs w:val="21"/>
        </w:rPr>
        <w:t>y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ł</w:t>
      </w:r>
      <w:r w:rsidRPr="008C588D">
        <w:rPr>
          <w:rFonts w:ascii="Times New Roman" w:hAnsi="Times New Roman" w:cs="Times New Roman"/>
          <w:sz w:val="21"/>
          <w:szCs w:val="21"/>
        </w:rPr>
        <w:t>y s</w:t>
      </w:r>
      <w:r w:rsidRPr="008C588D">
        <w:rPr>
          <w:rFonts w:ascii="Times New Roman" w:hAnsi="Times New Roman" w:cs="Times New Roman"/>
          <w:spacing w:val="2"/>
          <w:sz w:val="21"/>
          <w:szCs w:val="21"/>
        </w:rPr>
        <w:t>z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k</w:t>
      </w:r>
      <w:r w:rsidRPr="008C588D">
        <w:rPr>
          <w:rFonts w:ascii="Times New Roman" w:hAnsi="Times New Roman" w:cs="Times New Roman"/>
          <w:sz w:val="21"/>
          <w:szCs w:val="21"/>
        </w:rPr>
        <w:t>olenie w</w:t>
      </w:r>
      <w:r w:rsidRPr="008C588D"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z w:val="21"/>
          <w:szCs w:val="21"/>
        </w:rPr>
        <w:t>dzie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dz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i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n</w:t>
      </w:r>
      <w:r w:rsidRPr="008C588D">
        <w:rPr>
          <w:rFonts w:ascii="Times New Roman" w:hAnsi="Times New Roman" w:cs="Times New Roman"/>
          <w:sz w:val="21"/>
          <w:szCs w:val="21"/>
        </w:rPr>
        <w:t>ie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z w:val="21"/>
          <w:szCs w:val="21"/>
        </w:rPr>
        <w:t>b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e</w:t>
      </w:r>
      <w:r w:rsidRPr="008C588D">
        <w:rPr>
          <w:rFonts w:ascii="Times New Roman" w:hAnsi="Times New Roman" w:cs="Times New Roman"/>
          <w:sz w:val="21"/>
          <w:szCs w:val="21"/>
        </w:rPr>
        <w:t>zp</w:t>
      </w:r>
      <w:r w:rsidRPr="008C588D">
        <w:rPr>
          <w:rFonts w:ascii="Times New Roman" w:hAnsi="Times New Roman" w:cs="Times New Roman"/>
          <w:spacing w:val="-3"/>
          <w:sz w:val="21"/>
          <w:szCs w:val="21"/>
        </w:rPr>
        <w:t>i</w:t>
      </w:r>
      <w:r w:rsidRPr="008C588D">
        <w:rPr>
          <w:rFonts w:ascii="Times New Roman" w:hAnsi="Times New Roman" w:cs="Times New Roman"/>
          <w:sz w:val="21"/>
          <w:szCs w:val="21"/>
        </w:rPr>
        <w:t>ecz</w:t>
      </w:r>
      <w:r w:rsidRPr="008C588D">
        <w:rPr>
          <w:rFonts w:ascii="Times New Roman" w:hAnsi="Times New Roman" w:cs="Times New Roman"/>
          <w:spacing w:val="-5"/>
          <w:sz w:val="21"/>
          <w:szCs w:val="21"/>
        </w:rPr>
        <w:t>e</w:t>
      </w:r>
      <w:r w:rsidRPr="008C588D">
        <w:rPr>
          <w:rFonts w:ascii="Times New Roman" w:hAnsi="Times New Roman" w:cs="Times New Roman"/>
          <w:sz w:val="21"/>
          <w:szCs w:val="21"/>
        </w:rPr>
        <w:t>ńst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w</w:t>
      </w:r>
      <w:r w:rsidRPr="008C588D">
        <w:rPr>
          <w:rFonts w:ascii="Times New Roman" w:hAnsi="Times New Roman" w:cs="Times New Roman"/>
          <w:sz w:val="21"/>
          <w:szCs w:val="21"/>
        </w:rPr>
        <w:t>a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z w:val="21"/>
          <w:szCs w:val="21"/>
        </w:rPr>
        <w:t>i hi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g</w:t>
      </w:r>
      <w:r w:rsidRPr="008C588D">
        <w:rPr>
          <w:rFonts w:ascii="Times New Roman" w:hAnsi="Times New Roman" w:cs="Times New Roman"/>
          <w:sz w:val="21"/>
          <w:szCs w:val="21"/>
        </w:rPr>
        <w:t>ie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n</w:t>
      </w:r>
      <w:r w:rsidRPr="008C588D">
        <w:rPr>
          <w:rFonts w:ascii="Times New Roman" w:hAnsi="Times New Roman" w:cs="Times New Roman"/>
          <w:sz w:val="21"/>
          <w:szCs w:val="21"/>
        </w:rPr>
        <w:t>y</w:t>
      </w:r>
      <w:r w:rsidRPr="008C588D">
        <w:rPr>
          <w:rFonts w:ascii="Times New Roman" w:hAnsi="Times New Roman" w:cs="Times New Roman"/>
          <w:spacing w:val="50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z w:val="21"/>
          <w:szCs w:val="21"/>
        </w:rPr>
        <w:t>pra</w:t>
      </w:r>
      <w:r w:rsidRPr="008C588D">
        <w:rPr>
          <w:rFonts w:ascii="Times New Roman" w:hAnsi="Times New Roman" w:cs="Times New Roman"/>
          <w:spacing w:val="2"/>
          <w:sz w:val="21"/>
          <w:szCs w:val="21"/>
        </w:rPr>
        <w:t>c</w:t>
      </w:r>
      <w:r w:rsidRPr="008C588D">
        <w:rPr>
          <w:rFonts w:ascii="Times New Roman" w:hAnsi="Times New Roman" w:cs="Times New Roman"/>
          <w:sz w:val="21"/>
          <w:szCs w:val="21"/>
        </w:rPr>
        <w:t>y</w:t>
      </w:r>
      <w:r w:rsidRPr="008C588D">
        <w:rPr>
          <w:rFonts w:ascii="Times New Roman" w:hAnsi="Times New Roman" w:cs="Times New Roman"/>
          <w:spacing w:val="48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n</w:t>
      </w:r>
      <w:r w:rsidRPr="008C588D">
        <w:rPr>
          <w:rFonts w:ascii="Times New Roman" w:hAnsi="Times New Roman" w:cs="Times New Roman"/>
          <w:sz w:val="21"/>
          <w:szCs w:val="21"/>
        </w:rPr>
        <w:t>a te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m</w:t>
      </w:r>
      <w:r w:rsidRPr="008C588D">
        <w:rPr>
          <w:rFonts w:ascii="Times New Roman" w:hAnsi="Times New Roman" w:cs="Times New Roman"/>
          <w:sz w:val="21"/>
          <w:szCs w:val="21"/>
        </w:rPr>
        <w:t>at</w:t>
      </w:r>
      <w:r w:rsidRPr="008C588D"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us</w:t>
      </w:r>
      <w:r w:rsidRPr="008C588D">
        <w:rPr>
          <w:rFonts w:ascii="Times New Roman" w:hAnsi="Times New Roman" w:cs="Times New Roman"/>
          <w:sz w:val="21"/>
          <w:szCs w:val="21"/>
        </w:rPr>
        <w:t>u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w</w:t>
      </w:r>
      <w:r w:rsidRPr="008C588D">
        <w:rPr>
          <w:rFonts w:ascii="Times New Roman" w:hAnsi="Times New Roman" w:cs="Times New Roman"/>
          <w:sz w:val="21"/>
          <w:szCs w:val="21"/>
        </w:rPr>
        <w:t>ania</w:t>
      </w:r>
      <w:r w:rsidRPr="008C588D"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z w:val="21"/>
          <w:szCs w:val="21"/>
        </w:rPr>
        <w:t>w</w:t>
      </w:r>
      <w:r w:rsidRPr="008C588D">
        <w:rPr>
          <w:rFonts w:ascii="Times New Roman" w:hAnsi="Times New Roman" w:cs="Times New Roman"/>
          <w:spacing w:val="-7"/>
          <w:sz w:val="21"/>
          <w:szCs w:val="21"/>
        </w:rPr>
        <w:t>y</w:t>
      </w:r>
      <w:r w:rsidRPr="008C588D">
        <w:rPr>
          <w:rFonts w:ascii="Times New Roman" w:hAnsi="Times New Roman" w:cs="Times New Roman"/>
          <w:sz w:val="21"/>
          <w:szCs w:val="21"/>
        </w:rPr>
        <w:t>ro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b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ó</w:t>
      </w:r>
      <w:r w:rsidRPr="008C588D">
        <w:rPr>
          <w:rFonts w:ascii="Times New Roman" w:hAnsi="Times New Roman" w:cs="Times New Roman"/>
          <w:sz w:val="21"/>
          <w:szCs w:val="21"/>
        </w:rPr>
        <w:t>w</w:t>
      </w:r>
      <w:r w:rsidRPr="008C588D">
        <w:rPr>
          <w:rFonts w:ascii="Times New Roman" w:hAnsi="Times New Roman" w:cs="Times New Roman"/>
          <w:w w:val="102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z w:val="21"/>
          <w:szCs w:val="21"/>
        </w:rPr>
        <w:t>z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aw</w:t>
      </w:r>
      <w:r w:rsidRPr="008C588D">
        <w:rPr>
          <w:rFonts w:ascii="Times New Roman" w:hAnsi="Times New Roman" w:cs="Times New Roman"/>
          <w:sz w:val="21"/>
          <w:szCs w:val="21"/>
        </w:rPr>
        <w:t>ier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a</w:t>
      </w:r>
      <w:r w:rsidRPr="008C588D">
        <w:rPr>
          <w:rFonts w:ascii="Times New Roman" w:hAnsi="Times New Roman" w:cs="Times New Roman"/>
          <w:sz w:val="21"/>
          <w:szCs w:val="21"/>
        </w:rPr>
        <w:t>ją</w:t>
      </w:r>
      <w:r w:rsidRPr="008C588D">
        <w:rPr>
          <w:rFonts w:ascii="Times New Roman" w:hAnsi="Times New Roman" w:cs="Times New Roman"/>
          <w:spacing w:val="2"/>
          <w:sz w:val="21"/>
          <w:szCs w:val="21"/>
        </w:rPr>
        <w:t>c</w:t>
      </w:r>
      <w:r w:rsidRPr="008C588D">
        <w:rPr>
          <w:rFonts w:ascii="Times New Roman" w:hAnsi="Times New Roman" w:cs="Times New Roman"/>
          <w:spacing w:val="-7"/>
          <w:sz w:val="21"/>
          <w:szCs w:val="21"/>
        </w:rPr>
        <w:t>y</w:t>
      </w:r>
      <w:r w:rsidRPr="008C588D">
        <w:rPr>
          <w:rFonts w:ascii="Times New Roman" w:hAnsi="Times New Roman" w:cs="Times New Roman"/>
          <w:sz w:val="21"/>
          <w:szCs w:val="21"/>
        </w:rPr>
        <w:t>ch</w:t>
      </w:r>
      <w:r w:rsidRPr="008C588D">
        <w:rPr>
          <w:rFonts w:ascii="Times New Roman" w:hAnsi="Times New Roman" w:cs="Times New Roman"/>
          <w:spacing w:val="39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a</w:t>
      </w:r>
      <w:r w:rsidRPr="008C588D">
        <w:rPr>
          <w:rFonts w:ascii="Times New Roman" w:hAnsi="Times New Roman" w:cs="Times New Roman"/>
          <w:sz w:val="21"/>
          <w:szCs w:val="21"/>
        </w:rPr>
        <w:t>zbe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s</w:t>
      </w:r>
      <w:r w:rsidRPr="008C588D">
        <w:rPr>
          <w:rFonts w:ascii="Times New Roman" w:hAnsi="Times New Roman" w:cs="Times New Roman"/>
          <w:spacing w:val="-3"/>
          <w:sz w:val="21"/>
          <w:szCs w:val="21"/>
        </w:rPr>
        <w:t>t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</w:p>
    <w:p w:rsidR="0025179E" w:rsidRPr="008C588D" w:rsidRDefault="0025179E" w:rsidP="0025179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5179E" w:rsidRPr="008C588D" w:rsidRDefault="0025179E" w:rsidP="0025179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C588D" w:rsidRDefault="003F1C2D" w:rsidP="001F5C40">
      <w:pPr>
        <w:pStyle w:val="Akapitzlist"/>
        <w:ind w:left="0"/>
        <w:rPr>
          <w:sz w:val="20"/>
          <w:szCs w:val="20"/>
        </w:rPr>
      </w:pPr>
      <w:r>
        <w:rPr>
          <w:sz w:val="20"/>
          <w:szCs w:val="20"/>
        </w:rPr>
        <w:t>……………………dnia ……………….2023</w:t>
      </w:r>
      <w:bookmarkStart w:id="0" w:name="_GoBack"/>
      <w:bookmarkEnd w:id="0"/>
      <w:r w:rsidR="008C588D">
        <w:rPr>
          <w:sz w:val="20"/>
          <w:szCs w:val="20"/>
        </w:rPr>
        <w:t xml:space="preserve"> </w:t>
      </w:r>
      <w:r w:rsidR="0025179E" w:rsidRPr="008C588D">
        <w:rPr>
          <w:sz w:val="20"/>
          <w:szCs w:val="20"/>
        </w:rPr>
        <w:t>r</w:t>
      </w:r>
      <w:r w:rsidR="008C588D">
        <w:rPr>
          <w:sz w:val="20"/>
          <w:szCs w:val="20"/>
        </w:rPr>
        <w:t>.</w:t>
      </w:r>
      <w:r w:rsidR="0025179E" w:rsidRPr="008C588D">
        <w:rPr>
          <w:sz w:val="20"/>
          <w:szCs w:val="20"/>
        </w:rPr>
        <w:tab/>
      </w:r>
      <w:r w:rsidR="0025179E" w:rsidRPr="008C588D">
        <w:rPr>
          <w:sz w:val="20"/>
          <w:szCs w:val="20"/>
        </w:rPr>
        <w:tab/>
      </w:r>
    </w:p>
    <w:p w:rsidR="008C588D" w:rsidRDefault="008C588D" w:rsidP="001F5C40">
      <w:pPr>
        <w:pStyle w:val="Akapitzlist"/>
        <w:ind w:left="0"/>
        <w:rPr>
          <w:sz w:val="20"/>
          <w:szCs w:val="20"/>
        </w:rPr>
      </w:pPr>
    </w:p>
    <w:p w:rsidR="008C588D" w:rsidRDefault="008C588D" w:rsidP="001F5C40">
      <w:pPr>
        <w:pStyle w:val="Akapitzlist"/>
        <w:ind w:left="0"/>
        <w:rPr>
          <w:sz w:val="20"/>
          <w:szCs w:val="20"/>
        </w:rPr>
      </w:pPr>
    </w:p>
    <w:p w:rsidR="0025179E" w:rsidRPr="008C588D" w:rsidRDefault="008C588D" w:rsidP="008C588D">
      <w:pPr>
        <w:pStyle w:val="Akapitzlist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r w:rsidR="001F5C40" w:rsidRPr="008C588D">
        <w:rPr>
          <w:sz w:val="20"/>
          <w:szCs w:val="20"/>
        </w:rPr>
        <w:t>………….</w:t>
      </w:r>
      <w:r w:rsidR="0025179E" w:rsidRPr="008C588D">
        <w:rPr>
          <w:sz w:val="20"/>
          <w:szCs w:val="20"/>
        </w:rPr>
        <w:t>……………………………………</w:t>
      </w:r>
    </w:p>
    <w:p w:rsidR="0025179E" w:rsidRPr="008C588D" w:rsidRDefault="0025179E" w:rsidP="0025179E">
      <w:pPr>
        <w:pStyle w:val="Akapitzlist"/>
        <w:rPr>
          <w:sz w:val="20"/>
          <w:szCs w:val="20"/>
        </w:rPr>
      </w:pPr>
      <w:r w:rsidRPr="008C588D">
        <w:rPr>
          <w:sz w:val="20"/>
          <w:szCs w:val="20"/>
        </w:rPr>
        <w:tab/>
      </w:r>
      <w:r w:rsidRPr="008C588D">
        <w:rPr>
          <w:sz w:val="20"/>
          <w:szCs w:val="20"/>
        </w:rPr>
        <w:tab/>
      </w:r>
      <w:r w:rsidRPr="008C588D">
        <w:rPr>
          <w:sz w:val="20"/>
          <w:szCs w:val="20"/>
        </w:rPr>
        <w:tab/>
      </w:r>
      <w:r w:rsidRPr="008C588D">
        <w:rPr>
          <w:sz w:val="20"/>
          <w:szCs w:val="20"/>
        </w:rPr>
        <w:tab/>
      </w:r>
      <w:r w:rsidRPr="008C588D">
        <w:rPr>
          <w:sz w:val="20"/>
          <w:szCs w:val="20"/>
        </w:rPr>
        <w:tab/>
      </w:r>
      <w:r w:rsidRPr="008C588D">
        <w:rPr>
          <w:sz w:val="20"/>
          <w:szCs w:val="20"/>
        </w:rPr>
        <w:tab/>
        <w:t>(podpis Wykonawcy lub osoby upoważnionej)</w:t>
      </w:r>
    </w:p>
    <w:p w:rsidR="0025179E" w:rsidRPr="008C588D" w:rsidRDefault="0025179E" w:rsidP="0025179E">
      <w:pPr>
        <w:pStyle w:val="Akapitzlist"/>
        <w:rPr>
          <w:sz w:val="20"/>
          <w:szCs w:val="20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Default="0025179E" w:rsidP="0025179E">
      <w:pPr>
        <w:pStyle w:val="Akapitzlist"/>
        <w:rPr>
          <w:sz w:val="18"/>
          <w:szCs w:val="18"/>
        </w:rPr>
      </w:pPr>
    </w:p>
    <w:p w:rsidR="001A65CD" w:rsidRDefault="001A65CD" w:rsidP="0025179E">
      <w:pPr>
        <w:pStyle w:val="Akapitzlist"/>
        <w:rPr>
          <w:sz w:val="18"/>
          <w:szCs w:val="18"/>
        </w:rPr>
      </w:pPr>
    </w:p>
    <w:p w:rsidR="00F2369C" w:rsidRDefault="00F2369C" w:rsidP="0025179E">
      <w:pPr>
        <w:pStyle w:val="Akapitzlist"/>
        <w:rPr>
          <w:sz w:val="18"/>
          <w:szCs w:val="18"/>
        </w:rPr>
      </w:pPr>
    </w:p>
    <w:p w:rsidR="00F2369C" w:rsidRDefault="00F2369C" w:rsidP="0025179E">
      <w:pPr>
        <w:pStyle w:val="Akapitzlist"/>
        <w:rPr>
          <w:sz w:val="18"/>
          <w:szCs w:val="18"/>
        </w:rPr>
      </w:pPr>
    </w:p>
    <w:p w:rsidR="003C6555" w:rsidRPr="008C588D" w:rsidRDefault="003C6555" w:rsidP="00640945">
      <w:pPr>
        <w:pStyle w:val="Bezodstpw"/>
        <w:spacing w:line="360" w:lineRule="auto"/>
        <w:ind w:left="5529" w:firstLine="135"/>
        <w:rPr>
          <w:rFonts w:ascii="Times New Roman" w:hAnsi="Times New Roman" w:cs="Times New Roman"/>
          <w:sz w:val="20"/>
          <w:szCs w:val="20"/>
        </w:rPr>
      </w:pPr>
    </w:p>
    <w:sectPr w:rsidR="003C6555" w:rsidRPr="008C588D" w:rsidSect="00B72148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B7B8B574"/>
    <w:lvl w:ilvl="0">
      <w:start w:val="2"/>
      <w:numFmt w:val="decimal"/>
      <w:lvlText w:val="%1."/>
      <w:lvlJc w:val="left"/>
      <w:pPr>
        <w:ind w:hanging="153"/>
      </w:pPr>
      <w:rPr>
        <w:rFonts w:cs="Times New Roman"/>
        <w:u w:val="none"/>
      </w:rPr>
    </w:lvl>
    <w:lvl w:ilvl="1">
      <w:numFmt w:val="bullet"/>
      <w:lvlText w:val="-"/>
      <w:lvlJc w:val="left"/>
      <w:pPr>
        <w:ind w:hanging="116"/>
      </w:pPr>
      <w:rPr>
        <w:rFonts w:ascii="Arial" w:hAnsi="Arial"/>
        <w:b w:val="0"/>
        <w:w w:val="78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9"/>
      <w:numFmt w:val="decimal"/>
      <w:lvlText w:val="%1."/>
      <w:lvlJc w:val="left"/>
      <w:pPr>
        <w:ind w:hanging="214"/>
      </w:pPr>
      <w:rPr>
        <w:rFonts w:ascii="Times New Roman" w:hAnsi="Times New Roman" w:cs="Times New Roman"/>
        <w:b/>
        <w:bCs/>
        <w:spacing w:val="-2"/>
        <w:w w:val="102"/>
        <w:sz w:val="21"/>
        <w:szCs w:val="21"/>
      </w:rPr>
    </w:lvl>
    <w:lvl w:ilvl="1">
      <w:start w:val="1"/>
      <w:numFmt w:val="decimal"/>
      <w:lvlText w:val="%2."/>
      <w:lvlJc w:val="left"/>
      <w:pPr>
        <w:ind w:hanging="466"/>
      </w:pPr>
      <w:rPr>
        <w:rFonts w:ascii="Times New Roman" w:hAnsi="Times New Roman" w:cs="Times New Roman"/>
        <w:b w:val="0"/>
        <w:bCs w:val="0"/>
        <w:w w:val="102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416"/>
      </w:pPr>
      <w:rPr>
        <w:rFonts w:ascii="Times New Roman" w:hAnsi="Times New Roman" w:cs="Times New Roman"/>
        <w:b w:val="0"/>
        <w:bCs w:val="0"/>
        <w:spacing w:val="-1"/>
        <w:w w:val="102"/>
        <w:sz w:val="19"/>
        <w:szCs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416"/>
      </w:pPr>
      <w:rPr>
        <w:rFonts w:ascii="Times New Roman" w:hAnsi="Times New Roman" w:cs="Times New Roman"/>
        <w:b w:val="0"/>
        <w:bCs w:val="0"/>
        <w:spacing w:val="-1"/>
        <w:w w:val="102"/>
        <w:sz w:val="19"/>
        <w:szCs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hanging="408"/>
      </w:pPr>
      <w:rPr>
        <w:rFonts w:ascii="Garamond" w:hAnsi="Garamond" w:cs="Garamond"/>
        <w:b w:val="0"/>
        <w:bCs w:val="0"/>
        <w:color w:val="1F1F1F"/>
        <w:spacing w:val="-5"/>
        <w:w w:val="101"/>
        <w:sz w:val="19"/>
        <w:szCs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hanging="274"/>
      </w:pPr>
      <w:rPr>
        <w:rFonts w:ascii="Times New Roman" w:hAnsi="Times New Roman" w:cs="Times New Roman"/>
        <w:b w:val="0"/>
        <w:bCs w:val="0"/>
        <w:spacing w:val="-1"/>
        <w:w w:val="102"/>
        <w:sz w:val="19"/>
        <w:szCs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hanging="274"/>
      </w:pPr>
      <w:rPr>
        <w:rFonts w:ascii="Times New Roman" w:hAnsi="Times New Roman" w:cs="Times New Roman"/>
        <w:b w:val="0"/>
        <w:bCs w:val="0"/>
        <w:spacing w:val="-1"/>
        <w:w w:val="102"/>
        <w:sz w:val="19"/>
        <w:szCs w:val="19"/>
      </w:rPr>
    </w:lvl>
    <w:lvl w:ilvl="1">
      <w:numFmt w:val="bullet"/>
      <w:lvlText w:val="-"/>
      <w:lvlJc w:val="left"/>
      <w:pPr>
        <w:ind w:hanging="178"/>
      </w:pPr>
      <w:rPr>
        <w:rFonts w:ascii="Symbol" w:hAnsi="Symbol"/>
        <w:b w:val="0"/>
        <w:w w:val="102"/>
        <w:sz w:val="19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188285B2"/>
    <w:lvl w:ilvl="0">
      <w:start w:val="1"/>
      <w:numFmt w:val="decimal"/>
      <w:lvlText w:val="%1."/>
      <w:lvlJc w:val="left"/>
      <w:pPr>
        <w:ind w:hanging="416"/>
      </w:pPr>
      <w:rPr>
        <w:rFonts w:ascii="Times New Roman" w:hAnsi="Times New Roman" w:cs="Times New Roman"/>
        <w:b w:val="0"/>
        <w:bCs w:val="0"/>
        <w:spacing w:val="-1"/>
        <w:w w:val="102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numFmt w:val="bullet"/>
      <w:lvlText w:val="-"/>
      <w:lvlJc w:val="left"/>
      <w:pPr>
        <w:ind w:hanging="111"/>
      </w:pPr>
      <w:rPr>
        <w:rFonts w:ascii="Times New Roman" w:hAnsi="Times New Roman"/>
        <w:b w:val="0"/>
        <w:w w:val="102"/>
        <w:sz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7C37747"/>
    <w:multiLevelType w:val="hybridMultilevel"/>
    <w:tmpl w:val="745C5FC8"/>
    <w:lvl w:ilvl="0" w:tplc="DDB899E2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09B64513"/>
    <w:multiLevelType w:val="hybridMultilevel"/>
    <w:tmpl w:val="861A2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020552"/>
    <w:multiLevelType w:val="hybridMultilevel"/>
    <w:tmpl w:val="FEE2E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2A0D0C"/>
    <w:multiLevelType w:val="hybridMultilevel"/>
    <w:tmpl w:val="DAD6D90A"/>
    <w:lvl w:ilvl="0" w:tplc="0415000F">
      <w:start w:val="1"/>
      <w:numFmt w:val="decimal"/>
      <w:lvlText w:val="%1."/>
      <w:lvlJc w:val="left"/>
      <w:pPr>
        <w:ind w:left="413" w:hanging="360"/>
      </w:pPr>
    </w:lvl>
    <w:lvl w:ilvl="1" w:tplc="04150019" w:tentative="1">
      <w:start w:val="1"/>
      <w:numFmt w:val="lowerLetter"/>
      <w:lvlText w:val="%2."/>
      <w:lvlJc w:val="left"/>
      <w:pPr>
        <w:ind w:left="11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73" w:hanging="180"/>
      </w:pPr>
      <w:rPr>
        <w:rFonts w:cs="Times New Roman"/>
      </w:rPr>
    </w:lvl>
  </w:abstractNum>
  <w:abstractNum w:abstractNumId="13">
    <w:nsid w:val="0C403489"/>
    <w:multiLevelType w:val="hybridMultilevel"/>
    <w:tmpl w:val="5D587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1E2706"/>
    <w:multiLevelType w:val="hybridMultilevel"/>
    <w:tmpl w:val="9738CCA8"/>
    <w:lvl w:ilvl="0" w:tplc="9DC044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6255129"/>
    <w:multiLevelType w:val="hybridMultilevel"/>
    <w:tmpl w:val="5CC0C5DA"/>
    <w:lvl w:ilvl="0" w:tplc="CB52C836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1AD049F3"/>
    <w:multiLevelType w:val="hybridMultilevel"/>
    <w:tmpl w:val="2272F69A"/>
    <w:lvl w:ilvl="0" w:tplc="70281DCA">
      <w:start w:val="1"/>
      <w:numFmt w:val="decimal"/>
      <w:lvlText w:val="%1."/>
      <w:lvlJc w:val="left"/>
      <w:pPr>
        <w:ind w:left="17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72" w:hanging="360"/>
      </w:pPr>
    </w:lvl>
    <w:lvl w:ilvl="2" w:tplc="0415001B" w:tentative="1">
      <w:start w:val="1"/>
      <w:numFmt w:val="lowerRoman"/>
      <w:lvlText w:val="%3."/>
      <w:lvlJc w:val="right"/>
      <w:pPr>
        <w:ind w:left="3192" w:hanging="180"/>
      </w:pPr>
    </w:lvl>
    <w:lvl w:ilvl="3" w:tplc="0415000F" w:tentative="1">
      <w:start w:val="1"/>
      <w:numFmt w:val="decimal"/>
      <w:lvlText w:val="%4."/>
      <w:lvlJc w:val="left"/>
      <w:pPr>
        <w:ind w:left="3912" w:hanging="360"/>
      </w:pPr>
    </w:lvl>
    <w:lvl w:ilvl="4" w:tplc="04150019" w:tentative="1">
      <w:start w:val="1"/>
      <w:numFmt w:val="lowerLetter"/>
      <w:lvlText w:val="%5."/>
      <w:lvlJc w:val="left"/>
      <w:pPr>
        <w:ind w:left="4632" w:hanging="360"/>
      </w:pPr>
    </w:lvl>
    <w:lvl w:ilvl="5" w:tplc="0415001B" w:tentative="1">
      <w:start w:val="1"/>
      <w:numFmt w:val="lowerRoman"/>
      <w:lvlText w:val="%6."/>
      <w:lvlJc w:val="right"/>
      <w:pPr>
        <w:ind w:left="5352" w:hanging="180"/>
      </w:pPr>
    </w:lvl>
    <w:lvl w:ilvl="6" w:tplc="0415000F" w:tentative="1">
      <w:start w:val="1"/>
      <w:numFmt w:val="decimal"/>
      <w:lvlText w:val="%7."/>
      <w:lvlJc w:val="left"/>
      <w:pPr>
        <w:ind w:left="6072" w:hanging="360"/>
      </w:pPr>
    </w:lvl>
    <w:lvl w:ilvl="7" w:tplc="04150019" w:tentative="1">
      <w:start w:val="1"/>
      <w:numFmt w:val="lowerLetter"/>
      <w:lvlText w:val="%8."/>
      <w:lvlJc w:val="left"/>
      <w:pPr>
        <w:ind w:left="6792" w:hanging="360"/>
      </w:pPr>
    </w:lvl>
    <w:lvl w:ilvl="8" w:tplc="0415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17">
    <w:nsid w:val="1C5D4138"/>
    <w:multiLevelType w:val="hybridMultilevel"/>
    <w:tmpl w:val="5A06F692"/>
    <w:lvl w:ilvl="0" w:tplc="F0F6A0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442EA8"/>
    <w:multiLevelType w:val="hybridMultilevel"/>
    <w:tmpl w:val="5778EB7C"/>
    <w:lvl w:ilvl="0" w:tplc="A10AA8E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E64AE0"/>
    <w:multiLevelType w:val="hybridMultilevel"/>
    <w:tmpl w:val="835AAF2A"/>
    <w:lvl w:ilvl="0" w:tplc="440E1A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7EA3FA6"/>
    <w:multiLevelType w:val="hybridMultilevel"/>
    <w:tmpl w:val="74066E9A"/>
    <w:lvl w:ilvl="0" w:tplc="2F7E6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9F932A0"/>
    <w:multiLevelType w:val="hybridMultilevel"/>
    <w:tmpl w:val="F9CA87DC"/>
    <w:lvl w:ilvl="0" w:tplc="2F7E6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5CA22B1"/>
    <w:multiLevelType w:val="hybridMultilevel"/>
    <w:tmpl w:val="57B299D8"/>
    <w:lvl w:ilvl="0" w:tplc="6F8A6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B30780"/>
    <w:multiLevelType w:val="hybridMultilevel"/>
    <w:tmpl w:val="D430F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895EC3"/>
    <w:multiLevelType w:val="hybridMultilevel"/>
    <w:tmpl w:val="0340F6CE"/>
    <w:lvl w:ilvl="0" w:tplc="2F7E6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222C99"/>
    <w:multiLevelType w:val="hybridMultilevel"/>
    <w:tmpl w:val="09B60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AA18C2"/>
    <w:multiLevelType w:val="hybridMultilevel"/>
    <w:tmpl w:val="E69ED03A"/>
    <w:lvl w:ilvl="0" w:tplc="A686DD80">
      <w:start w:val="1"/>
      <w:numFmt w:val="decimal"/>
      <w:lvlText w:val="%1."/>
      <w:lvlJc w:val="left"/>
      <w:pPr>
        <w:ind w:left="360" w:hanging="360"/>
      </w:pPr>
      <w:rPr>
        <w:rFonts w:hint="default"/>
        <w:color w:val="1F1F1F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>
    <w:nsid w:val="517A6FA1"/>
    <w:multiLevelType w:val="hybridMultilevel"/>
    <w:tmpl w:val="861A2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A50C83"/>
    <w:multiLevelType w:val="hybridMultilevel"/>
    <w:tmpl w:val="B7EEA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162E9E"/>
    <w:multiLevelType w:val="hybridMultilevel"/>
    <w:tmpl w:val="E30E38BC"/>
    <w:lvl w:ilvl="0" w:tplc="0A3C1AE0">
      <w:start w:val="1"/>
      <w:numFmt w:val="decimal"/>
      <w:lvlText w:val="%1."/>
      <w:lvlJc w:val="left"/>
      <w:pPr>
        <w:ind w:left="502" w:hanging="360"/>
      </w:pPr>
      <w:rPr>
        <w:rFonts w:hint="default"/>
        <w:color w:val="1F1F1F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5000E7B"/>
    <w:multiLevelType w:val="hybridMultilevel"/>
    <w:tmpl w:val="2934F83E"/>
    <w:lvl w:ilvl="0" w:tplc="9DC044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7A032C3"/>
    <w:multiLevelType w:val="hybridMultilevel"/>
    <w:tmpl w:val="64708C50"/>
    <w:lvl w:ilvl="0" w:tplc="445CF0A4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2">
    <w:nsid w:val="6B2A73CE"/>
    <w:multiLevelType w:val="hybridMultilevel"/>
    <w:tmpl w:val="AEBA8982"/>
    <w:lvl w:ilvl="0" w:tplc="D61EE7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0901186"/>
    <w:multiLevelType w:val="hybridMultilevel"/>
    <w:tmpl w:val="DBFE1BFC"/>
    <w:lvl w:ilvl="0" w:tplc="EE967C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0A66298"/>
    <w:multiLevelType w:val="hybridMultilevel"/>
    <w:tmpl w:val="A8986450"/>
    <w:lvl w:ilvl="0" w:tplc="6AAE02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5673804"/>
    <w:multiLevelType w:val="hybridMultilevel"/>
    <w:tmpl w:val="0AD6FF80"/>
    <w:lvl w:ilvl="0" w:tplc="F0F6A0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CC133F"/>
    <w:multiLevelType w:val="hybridMultilevel"/>
    <w:tmpl w:val="5D5C15B8"/>
    <w:lvl w:ilvl="0" w:tplc="90FC7D6C">
      <w:start w:val="1"/>
      <w:numFmt w:val="decimal"/>
      <w:lvlText w:val="%1."/>
      <w:lvlJc w:val="left"/>
      <w:pPr>
        <w:ind w:left="1080" w:hanging="720"/>
      </w:pPr>
      <w:rPr>
        <w:rFonts w:hint="default"/>
        <w:b/>
        <w:color w:val="1F1F1F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32"/>
  </w:num>
  <w:num w:numId="4">
    <w:abstractNumId w:val="17"/>
  </w:num>
  <w:num w:numId="5">
    <w:abstractNumId w:val="35"/>
  </w:num>
  <w:num w:numId="6">
    <w:abstractNumId w:val="21"/>
  </w:num>
  <w:num w:numId="7">
    <w:abstractNumId w:val="24"/>
  </w:num>
  <w:num w:numId="8">
    <w:abstractNumId w:val="20"/>
  </w:num>
  <w:num w:numId="9">
    <w:abstractNumId w:val="30"/>
  </w:num>
  <w:num w:numId="10">
    <w:abstractNumId w:val="14"/>
  </w:num>
  <w:num w:numId="11">
    <w:abstractNumId w:val="33"/>
  </w:num>
  <w:num w:numId="12">
    <w:abstractNumId w:val="19"/>
  </w:num>
  <w:num w:numId="13">
    <w:abstractNumId w:val="15"/>
  </w:num>
  <w:num w:numId="14">
    <w:abstractNumId w:val="34"/>
  </w:num>
  <w:num w:numId="15">
    <w:abstractNumId w:val="16"/>
  </w:num>
  <w:num w:numId="16">
    <w:abstractNumId w:val="28"/>
  </w:num>
  <w:num w:numId="17">
    <w:abstractNumId w:val="22"/>
  </w:num>
  <w:num w:numId="18">
    <w:abstractNumId w:val="12"/>
  </w:num>
  <w:num w:numId="19">
    <w:abstractNumId w:val="31"/>
  </w:num>
  <w:num w:numId="20">
    <w:abstractNumId w:val="23"/>
  </w:num>
  <w:num w:numId="21">
    <w:abstractNumId w:val="0"/>
  </w:num>
  <w:num w:numId="22">
    <w:abstractNumId w:val="25"/>
  </w:num>
  <w:num w:numId="23">
    <w:abstractNumId w:val="11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3"/>
  </w:num>
  <w:num w:numId="30">
    <w:abstractNumId w:val="2"/>
  </w:num>
  <w:num w:numId="31">
    <w:abstractNumId w:val="1"/>
  </w:num>
  <w:num w:numId="32">
    <w:abstractNumId w:val="9"/>
  </w:num>
  <w:num w:numId="33">
    <w:abstractNumId w:val="18"/>
  </w:num>
  <w:num w:numId="34">
    <w:abstractNumId w:val="29"/>
  </w:num>
  <w:num w:numId="35">
    <w:abstractNumId w:val="26"/>
  </w:num>
  <w:num w:numId="36">
    <w:abstractNumId w:val="36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FC1"/>
    <w:rsid w:val="00004CEB"/>
    <w:rsid w:val="000123E8"/>
    <w:rsid w:val="00024BBC"/>
    <w:rsid w:val="000403A2"/>
    <w:rsid w:val="000534A2"/>
    <w:rsid w:val="00055B4F"/>
    <w:rsid w:val="000718C6"/>
    <w:rsid w:val="00072617"/>
    <w:rsid w:val="000934D6"/>
    <w:rsid w:val="00097F38"/>
    <w:rsid w:val="000A69B4"/>
    <w:rsid w:val="000B0520"/>
    <w:rsid w:val="000D4596"/>
    <w:rsid w:val="000D496E"/>
    <w:rsid w:val="000E46C4"/>
    <w:rsid w:val="000E5192"/>
    <w:rsid w:val="000F6351"/>
    <w:rsid w:val="00101FA0"/>
    <w:rsid w:val="0011056B"/>
    <w:rsid w:val="00112850"/>
    <w:rsid w:val="00121DAB"/>
    <w:rsid w:val="001241C8"/>
    <w:rsid w:val="0012772F"/>
    <w:rsid w:val="00137BDD"/>
    <w:rsid w:val="00144570"/>
    <w:rsid w:val="0015576B"/>
    <w:rsid w:val="00165D80"/>
    <w:rsid w:val="001736B5"/>
    <w:rsid w:val="001836DA"/>
    <w:rsid w:val="00183843"/>
    <w:rsid w:val="001A13D7"/>
    <w:rsid w:val="001A34D3"/>
    <w:rsid w:val="001A65CD"/>
    <w:rsid w:val="001B0545"/>
    <w:rsid w:val="001C0814"/>
    <w:rsid w:val="001C360C"/>
    <w:rsid w:val="001E4B93"/>
    <w:rsid w:val="001E5ABD"/>
    <w:rsid w:val="001E617B"/>
    <w:rsid w:val="001F5C40"/>
    <w:rsid w:val="001F7B4E"/>
    <w:rsid w:val="00200AF1"/>
    <w:rsid w:val="00202553"/>
    <w:rsid w:val="00205CB4"/>
    <w:rsid w:val="00206622"/>
    <w:rsid w:val="00223B70"/>
    <w:rsid w:val="00223E04"/>
    <w:rsid w:val="0022610D"/>
    <w:rsid w:val="002377C3"/>
    <w:rsid w:val="0025179E"/>
    <w:rsid w:val="002518B7"/>
    <w:rsid w:val="00252722"/>
    <w:rsid w:val="00253139"/>
    <w:rsid w:val="00257DA1"/>
    <w:rsid w:val="00277D61"/>
    <w:rsid w:val="00283BC6"/>
    <w:rsid w:val="0028561F"/>
    <w:rsid w:val="002A23FC"/>
    <w:rsid w:val="002B19E3"/>
    <w:rsid w:val="002B4255"/>
    <w:rsid w:val="002E0698"/>
    <w:rsid w:val="002E25C8"/>
    <w:rsid w:val="002E6E92"/>
    <w:rsid w:val="002F7C56"/>
    <w:rsid w:val="00303FB3"/>
    <w:rsid w:val="00314A56"/>
    <w:rsid w:val="00320810"/>
    <w:rsid w:val="00342296"/>
    <w:rsid w:val="00343EB4"/>
    <w:rsid w:val="00344C1C"/>
    <w:rsid w:val="00352EFF"/>
    <w:rsid w:val="00353311"/>
    <w:rsid w:val="003561FA"/>
    <w:rsid w:val="0036486D"/>
    <w:rsid w:val="003669D4"/>
    <w:rsid w:val="0037097C"/>
    <w:rsid w:val="003949CE"/>
    <w:rsid w:val="00397729"/>
    <w:rsid w:val="003A21DB"/>
    <w:rsid w:val="003B5163"/>
    <w:rsid w:val="003C6555"/>
    <w:rsid w:val="003D108D"/>
    <w:rsid w:val="003E77FD"/>
    <w:rsid w:val="003F0B99"/>
    <w:rsid w:val="003F1C2D"/>
    <w:rsid w:val="0040649B"/>
    <w:rsid w:val="004303A5"/>
    <w:rsid w:val="004321F4"/>
    <w:rsid w:val="004444A9"/>
    <w:rsid w:val="0044612B"/>
    <w:rsid w:val="0044639C"/>
    <w:rsid w:val="00446775"/>
    <w:rsid w:val="004524C1"/>
    <w:rsid w:val="00452FF7"/>
    <w:rsid w:val="004623B9"/>
    <w:rsid w:val="00463C62"/>
    <w:rsid w:val="00467EDF"/>
    <w:rsid w:val="0048727E"/>
    <w:rsid w:val="00487A13"/>
    <w:rsid w:val="00490FBB"/>
    <w:rsid w:val="004B0422"/>
    <w:rsid w:val="004B5BED"/>
    <w:rsid w:val="004B7FCC"/>
    <w:rsid w:val="004D128F"/>
    <w:rsid w:val="004D1D78"/>
    <w:rsid w:val="004D2D94"/>
    <w:rsid w:val="004F2B7D"/>
    <w:rsid w:val="004F36E9"/>
    <w:rsid w:val="004F5ED7"/>
    <w:rsid w:val="005042C1"/>
    <w:rsid w:val="0051608C"/>
    <w:rsid w:val="00523529"/>
    <w:rsid w:val="005340F4"/>
    <w:rsid w:val="00557545"/>
    <w:rsid w:val="00575949"/>
    <w:rsid w:val="00580413"/>
    <w:rsid w:val="005A109C"/>
    <w:rsid w:val="005A3658"/>
    <w:rsid w:val="005B69D1"/>
    <w:rsid w:val="005C38D1"/>
    <w:rsid w:val="005E11C4"/>
    <w:rsid w:val="005F23C8"/>
    <w:rsid w:val="005F2A57"/>
    <w:rsid w:val="006059EC"/>
    <w:rsid w:val="00610718"/>
    <w:rsid w:val="00640945"/>
    <w:rsid w:val="006449C7"/>
    <w:rsid w:val="00657890"/>
    <w:rsid w:val="00662D2F"/>
    <w:rsid w:val="00677F66"/>
    <w:rsid w:val="006818E8"/>
    <w:rsid w:val="006917DD"/>
    <w:rsid w:val="006B438B"/>
    <w:rsid w:val="006B6BEA"/>
    <w:rsid w:val="006B7625"/>
    <w:rsid w:val="006B7B22"/>
    <w:rsid w:val="006C29DC"/>
    <w:rsid w:val="006C7E62"/>
    <w:rsid w:val="006D35FA"/>
    <w:rsid w:val="006E0842"/>
    <w:rsid w:val="006F7B41"/>
    <w:rsid w:val="007103DA"/>
    <w:rsid w:val="007109BF"/>
    <w:rsid w:val="00723893"/>
    <w:rsid w:val="00726A2C"/>
    <w:rsid w:val="00727E7E"/>
    <w:rsid w:val="0073159E"/>
    <w:rsid w:val="0073338C"/>
    <w:rsid w:val="00744B9A"/>
    <w:rsid w:val="00744F54"/>
    <w:rsid w:val="00746D43"/>
    <w:rsid w:val="007547BC"/>
    <w:rsid w:val="0077233B"/>
    <w:rsid w:val="00774C9E"/>
    <w:rsid w:val="0077724D"/>
    <w:rsid w:val="00780F1B"/>
    <w:rsid w:val="00784A0A"/>
    <w:rsid w:val="00796608"/>
    <w:rsid w:val="00797EA7"/>
    <w:rsid w:val="007A6325"/>
    <w:rsid w:val="007A66E4"/>
    <w:rsid w:val="007B6B4B"/>
    <w:rsid w:val="007B7AA0"/>
    <w:rsid w:val="007C1644"/>
    <w:rsid w:val="007E4EEE"/>
    <w:rsid w:val="007F0008"/>
    <w:rsid w:val="00801DA3"/>
    <w:rsid w:val="00803123"/>
    <w:rsid w:val="00817ED5"/>
    <w:rsid w:val="00841305"/>
    <w:rsid w:val="008545CE"/>
    <w:rsid w:val="00855E26"/>
    <w:rsid w:val="0086209E"/>
    <w:rsid w:val="0086365E"/>
    <w:rsid w:val="008661B4"/>
    <w:rsid w:val="00877C1B"/>
    <w:rsid w:val="00881DFB"/>
    <w:rsid w:val="008861BB"/>
    <w:rsid w:val="00891671"/>
    <w:rsid w:val="0089510D"/>
    <w:rsid w:val="00896D73"/>
    <w:rsid w:val="008A19D1"/>
    <w:rsid w:val="008A4373"/>
    <w:rsid w:val="008A56D6"/>
    <w:rsid w:val="008B1E93"/>
    <w:rsid w:val="008B6391"/>
    <w:rsid w:val="008C16C5"/>
    <w:rsid w:val="008C309E"/>
    <w:rsid w:val="008C588D"/>
    <w:rsid w:val="008D2CF9"/>
    <w:rsid w:val="008E6330"/>
    <w:rsid w:val="008F3BDA"/>
    <w:rsid w:val="008F735D"/>
    <w:rsid w:val="0090109E"/>
    <w:rsid w:val="009249A1"/>
    <w:rsid w:val="0093198F"/>
    <w:rsid w:val="00932468"/>
    <w:rsid w:val="0094087A"/>
    <w:rsid w:val="00945BE3"/>
    <w:rsid w:val="00956FC1"/>
    <w:rsid w:val="009610F1"/>
    <w:rsid w:val="0096319C"/>
    <w:rsid w:val="009829CE"/>
    <w:rsid w:val="00997E59"/>
    <w:rsid w:val="009B63FE"/>
    <w:rsid w:val="009C1C3B"/>
    <w:rsid w:val="009C2351"/>
    <w:rsid w:val="009D5D35"/>
    <w:rsid w:val="009D7EEF"/>
    <w:rsid w:val="009F157B"/>
    <w:rsid w:val="00A13849"/>
    <w:rsid w:val="00A402F2"/>
    <w:rsid w:val="00A4097B"/>
    <w:rsid w:val="00A40C18"/>
    <w:rsid w:val="00A7740F"/>
    <w:rsid w:val="00A84A19"/>
    <w:rsid w:val="00A862E9"/>
    <w:rsid w:val="00A945B2"/>
    <w:rsid w:val="00AB00C3"/>
    <w:rsid w:val="00AB40A9"/>
    <w:rsid w:val="00AE00AC"/>
    <w:rsid w:val="00AE1879"/>
    <w:rsid w:val="00AE60B3"/>
    <w:rsid w:val="00AF067F"/>
    <w:rsid w:val="00AF4AF0"/>
    <w:rsid w:val="00B16E26"/>
    <w:rsid w:val="00B35911"/>
    <w:rsid w:val="00B52C64"/>
    <w:rsid w:val="00B55AE8"/>
    <w:rsid w:val="00B72148"/>
    <w:rsid w:val="00B722F3"/>
    <w:rsid w:val="00B96D32"/>
    <w:rsid w:val="00B97D53"/>
    <w:rsid w:val="00BA5182"/>
    <w:rsid w:val="00BA5BAD"/>
    <w:rsid w:val="00BC7696"/>
    <w:rsid w:val="00BD2694"/>
    <w:rsid w:val="00BD49CE"/>
    <w:rsid w:val="00BF1F9D"/>
    <w:rsid w:val="00BF2DD7"/>
    <w:rsid w:val="00BF6C9B"/>
    <w:rsid w:val="00C16B6C"/>
    <w:rsid w:val="00C22087"/>
    <w:rsid w:val="00C22224"/>
    <w:rsid w:val="00C24026"/>
    <w:rsid w:val="00C326AB"/>
    <w:rsid w:val="00C34B56"/>
    <w:rsid w:val="00C36933"/>
    <w:rsid w:val="00C37FDD"/>
    <w:rsid w:val="00C5214C"/>
    <w:rsid w:val="00C532A0"/>
    <w:rsid w:val="00C6399A"/>
    <w:rsid w:val="00C80CBC"/>
    <w:rsid w:val="00C91A18"/>
    <w:rsid w:val="00C92813"/>
    <w:rsid w:val="00CB039B"/>
    <w:rsid w:val="00CB5198"/>
    <w:rsid w:val="00CD3046"/>
    <w:rsid w:val="00CD72C9"/>
    <w:rsid w:val="00CE137C"/>
    <w:rsid w:val="00CE60D5"/>
    <w:rsid w:val="00CF39FA"/>
    <w:rsid w:val="00CF423C"/>
    <w:rsid w:val="00D10708"/>
    <w:rsid w:val="00D13C8A"/>
    <w:rsid w:val="00D21236"/>
    <w:rsid w:val="00D22900"/>
    <w:rsid w:val="00D24DC2"/>
    <w:rsid w:val="00D279C8"/>
    <w:rsid w:val="00D44CC4"/>
    <w:rsid w:val="00D45541"/>
    <w:rsid w:val="00D46484"/>
    <w:rsid w:val="00D52827"/>
    <w:rsid w:val="00D61BBA"/>
    <w:rsid w:val="00D7214F"/>
    <w:rsid w:val="00D733B0"/>
    <w:rsid w:val="00D772A1"/>
    <w:rsid w:val="00D83486"/>
    <w:rsid w:val="00D84DB0"/>
    <w:rsid w:val="00D9032F"/>
    <w:rsid w:val="00D92FC9"/>
    <w:rsid w:val="00DA04B1"/>
    <w:rsid w:val="00DA1EB1"/>
    <w:rsid w:val="00DC2339"/>
    <w:rsid w:val="00DC2C1D"/>
    <w:rsid w:val="00DC3787"/>
    <w:rsid w:val="00DD1424"/>
    <w:rsid w:val="00DD4ACB"/>
    <w:rsid w:val="00DE011F"/>
    <w:rsid w:val="00DE7638"/>
    <w:rsid w:val="00DF4851"/>
    <w:rsid w:val="00E01765"/>
    <w:rsid w:val="00E05A3D"/>
    <w:rsid w:val="00E12657"/>
    <w:rsid w:val="00E13DDD"/>
    <w:rsid w:val="00E25069"/>
    <w:rsid w:val="00E40365"/>
    <w:rsid w:val="00E5352B"/>
    <w:rsid w:val="00E53713"/>
    <w:rsid w:val="00E569AE"/>
    <w:rsid w:val="00E622C6"/>
    <w:rsid w:val="00E62FB1"/>
    <w:rsid w:val="00E66D50"/>
    <w:rsid w:val="00E809A3"/>
    <w:rsid w:val="00E90A77"/>
    <w:rsid w:val="00E96149"/>
    <w:rsid w:val="00EB64F3"/>
    <w:rsid w:val="00EB7437"/>
    <w:rsid w:val="00EC1B9A"/>
    <w:rsid w:val="00ED46B4"/>
    <w:rsid w:val="00ED5D84"/>
    <w:rsid w:val="00EF153D"/>
    <w:rsid w:val="00F00740"/>
    <w:rsid w:val="00F072A7"/>
    <w:rsid w:val="00F20FD1"/>
    <w:rsid w:val="00F22A66"/>
    <w:rsid w:val="00F2369C"/>
    <w:rsid w:val="00F24B71"/>
    <w:rsid w:val="00F26301"/>
    <w:rsid w:val="00F3152D"/>
    <w:rsid w:val="00F43686"/>
    <w:rsid w:val="00F624BB"/>
    <w:rsid w:val="00F726F8"/>
    <w:rsid w:val="00F72F77"/>
    <w:rsid w:val="00F86E49"/>
    <w:rsid w:val="00F87CCE"/>
    <w:rsid w:val="00F97BDF"/>
    <w:rsid w:val="00FA13B4"/>
    <w:rsid w:val="00FA4E46"/>
    <w:rsid w:val="00FA63C8"/>
    <w:rsid w:val="00FB1A6B"/>
    <w:rsid w:val="00FC4DAE"/>
    <w:rsid w:val="00FD11BD"/>
    <w:rsid w:val="00FE2363"/>
    <w:rsid w:val="00FF2672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CA841-884D-4BDC-A523-C2BD75CC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255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25179E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b/>
      <w:bCs/>
      <w:sz w:val="21"/>
      <w:szCs w:val="21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F263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1"/>
    <w:unhideWhenUsed/>
    <w:qFormat/>
    <w:rsid w:val="006C7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elikatne">
    <w:name w:val="Subtle Reference"/>
    <w:basedOn w:val="Domylnaczcionkaakapitu"/>
    <w:uiPriority w:val="31"/>
    <w:qFormat/>
    <w:rsid w:val="00896D73"/>
    <w:rPr>
      <w:smallCaps/>
      <w:color w:val="C0504D" w:themeColor="accent2"/>
      <w:u w:val="single"/>
    </w:rPr>
  </w:style>
  <w:style w:type="paragraph" w:styleId="Bezodstpw">
    <w:name w:val="No Spacing"/>
    <w:uiPriority w:val="1"/>
    <w:qFormat/>
    <w:rsid w:val="00956FC1"/>
    <w:rPr>
      <w:rFonts w:asciiTheme="minorHAnsi" w:eastAsiaTheme="minorEastAsia" w:hAnsiTheme="minorHAnsi" w:cstheme="minorBidi"/>
      <w:sz w:val="22"/>
      <w:szCs w:val="22"/>
    </w:rPr>
  </w:style>
  <w:style w:type="paragraph" w:styleId="Akapitzlist">
    <w:name w:val="List Paragraph"/>
    <w:basedOn w:val="Normalny"/>
    <w:uiPriority w:val="1"/>
    <w:qFormat/>
    <w:rsid w:val="00EC1B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14F"/>
    <w:rPr>
      <w:rFonts w:ascii="Segoe UI" w:eastAsiaTheme="minorEastAsia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1"/>
    <w:rsid w:val="00F263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a-Siatka">
    <w:name w:val="Table Grid"/>
    <w:basedOn w:val="Standardowy"/>
    <w:uiPriority w:val="59"/>
    <w:rsid w:val="00223E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D1424"/>
    <w:pPr>
      <w:widowControl w:val="0"/>
      <w:autoSpaceDE w:val="0"/>
      <w:autoSpaceDN w:val="0"/>
      <w:adjustRightInd w:val="0"/>
      <w:spacing w:after="0" w:line="240" w:lineRule="auto"/>
      <w:ind w:left="763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D1424"/>
    <w:rPr>
      <w:rFonts w:ascii="Arial" w:eastAsiaTheme="minorEastAsia" w:hAnsi="Arial" w:cs="Arial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1"/>
    <w:rsid w:val="006C7E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1"/>
    <w:rsid w:val="0025179E"/>
    <w:rPr>
      <w:rFonts w:eastAsiaTheme="minorEastAsia"/>
      <w:b/>
      <w:bCs/>
      <w:sz w:val="21"/>
      <w:szCs w:val="21"/>
    </w:rPr>
  </w:style>
  <w:style w:type="numbering" w:customStyle="1" w:styleId="Bezlisty1">
    <w:name w:val="Bez listy1"/>
    <w:next w:val="Bezlisty"/>
    <w:uiPriority w:val="99"/>
    <w:semiHidden/>
    <w:unhideWhenUsed/>
    <w:rsid w:val="0025179E"/>
  </w:style>
  <w:style w:type="paragraph" w:customStyle="1" w:styleId="TableParagraph">
    <w:name w:val="Table Paragraph"/>
    <w:basedOn w:val="Normalny"/>
    <w:uiPriority w:val="1"/>
    <w:qFormat/>
    <w:rsid w:val="002517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517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517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17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5179E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251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EC173-A8FE-4B22-A86E-F61EDD684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uzytkownik</cp:lastModifiedBy>
  <cp:revision>281</cp:revision>
  <cp:lastPrinted>2020-07-16T11:46:00Z</cp:lastPrinted>
  <dcterms:created xsi:type="dcterms:W3CDTF">2011-07-19T07:46:00Z</dcterms:created>
  <dcterms:modified xsi:type="dcterms:W3CDTF">2023-05-12T07:03:00Z</dcterms:modified>
</cp:coreProperties>
</file>